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142B" w:rsidRPr="00ED432A" w:rsidRDefault="0017142B" w:rsidP="0099136D">
      <w:pPr>
        <w:spacing w:line="288" w:lineRule="auto"/>
        <w:jc w:val="center"/>
        <w:rPr>
          <w:rFonts w:asciiTheme="minorHAnsi" w:eastAsia="Times New Roman" w:hAnsiTheme="minorHAnsi" w:cstheme="minorHAnsi"/>
          <w:sz w:val="24"/>
        </w:rPr>
      </w:pPr>
      <w:r w:rsidRPr="00ED432A">
        <w:rPr>
          <w:rFonts w:asciiTheme="minorHAnsi" w:eastAsia="Arial" w:hAnsiTheme="minorHAnsi" w:cstheme="minorHAnsi"/>
          <w:b/>
          <w:sz w:val="48"/>
        </w:rPr>
        <w:t>REGULAMIN</w:t>
      </w:r>
    </w:p>
    <w:p w:rsidR="0017142B" w:rsidRPr="00ED432A" w:rsidRDefault="0017142B" w:rsidP="0099136D">
      <w:pPr>
        <w:spacing w:line="288" w:lineRule="auto"/>
        <w:rPr>
          <w:rFonts w:asciiTheme="minorHAnsi" w:eastAsia="Times New Roman" w:hAnsiTheme="minorHAnsi" w:cstheme="minorHAnsi"/>
          <w:sz w:val="24"/>
        </w:rPr>
      </w:pPr>
    </w:p>
    <w:p w:rsidR="0017142B" w:rsidRPr="00346AB4" w:rsidRDefault="008C4984" w:rsidP="0099136D">
      <w:pPr>
        <w:spacing w:line="288" w:lineRule="auto"/>
        <w:jc w:val="center"/>
        <w:rPr>
          <w:rFonts w:asciiTheme="minorHAnsi" w:eastAsia="Times New Roman" w:hAnsiTheme="minorHAnsi" w:cstheme="minorHAnsi"/>
        </w:rPr>
      </w:pPr>
      <w:r w:rsidRPr="00346AB4">
        <w:rPr>
          <w:rFonts w:asciiTheme="minorHAnsi" w:eastAsia="Arial" w:hAnsiTheme="minorHAnsi" w:cstheme="minorHAnsi"/>
          <w:b/>
          <w:sz w:val="28"/>
        </w:rPr>
        <w:t>WYPOŻYCZALNI SPRZĘTU REHABILITACYJNEGO</w:t>
      </w:r>
      <w:r w:rsidR="00346AB4" w:rsidRPr="00346AB4">
        <w:rPr>
          <w:rFonts w:asciiTheme="minorHAnsi" w:eastAsia="Arial" w:hAnsiTheme="minorHAnsi" w:cstheme="minorHAnsi"/>
          <w:b/>
          <w:sz w:val="28"/>
        </w:rPr>
        <w:t xml:space="preserve"> </w:t>
      </w:r>
    </w:p>
    <w:p w:rsidR="0017142B" w:rsidRPr="00ED432A" w:rsidRDefault="0017142B" w:rsidP="0099136D">
      <w:pPr>
        <w:spacing w:line="288" w:lineRule="auto"/>
        <w:rPr>
          <w:rFonts w:asciiTheme="minorHAnsi" w:eastAsia="Times New Roman" w:hAnsiTheme="minorHAnsi" w:cstheme="minorHAnsi"/>
          <w:sz w:val="24"/>
        </w:rPr>
      </w:pPr>
    </w:p>
    <w:p w:rsidR="0017142B" w:rsidRPr="00FA6DB5" w:rsidRDefault="00591D54" w:rsidP="0099136D">
      <w:pPr>
        <w:spacing w:line="288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  <w:r w:rsidRPr="00FA6DB5">
        <w:rPr>
          <w:rFonts w:asciiTheme="minorHAnsi" w:eastAsia="Arial" w:hAnsiTheme="minorHAnsi" w:cstheme="minorHAnsi"/>
          <w:b/>
          <w:sz w:val="22"/>
          <w:szCs w:val="22"/>
        </w:rPr>
        <w:t>§</w:t>
      </w:r>
      <w:r w:rsidR="00466691" w:rsidRPr="00FA6DB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17142B" w:rsidRPr="00FA6DB5">
        <w:rPr>
          <w:rFonts w:asciiTheme="minorHAnsi" w:eastAsia="Arial" w:hAnsiTheme="minorHAnsi" w:cstheme="minorHAnsi"/>
          <w:b/>
          <w:sz w:val="22"/>
          <w:szCs w:val="22"/>
        </w:rPr>
        <w:t>1</w:t>
      </w:r>
    </w:p>
    <w:p w:rsidR="0017142B" w:rsidRPr="00FA6DB5" w:rsidRDefault="0017142B" w:rsidP="0099136D">
      <w:pPr>
        <w:spacing w:line="288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b/>
          <w:sz w:val="22"/>
          <w:szCs w:val="22"/>
        </w:rPr>
        <w:t>POSTANOWIENIA OGÓLNE</w:t>
      </w:r>
    </w:p>
    <w:p w:rsidR="0017142B" w:rsidRPr="00FA6DB5" w:rsidRDefault="0017142B" w:rsidP="0099136D">
      <w:pPr>
        <w:spacing w:line="288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2269BF" w:rsidRPr="00FA6DB5" w:rsidRDefault="0017142B" w:rsidP="0099136D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Wypożyczalnia sprzętu rehabilitacyjnego</w:t>
      </w:r>
      <w:r w:rsidR="006714D2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zwana dalej Wypożyczalnią, prowadzona jest przez </w:t>
      </w:r>
      <w:r w:rsidR="00B32D8B" w:rsidRPr="00FA6DB5">
        <w:rPr>
          <w:rFonts w:asciiTheme="minorHAnsi" w:eastAsia="Arial" w:hAnsiTheme="minorHAnsi" w:cstheme="minorHAnsi"/>
          <w:sz w:val="22"/>
          <w:szCs w:val="22"/>
        </w:rPr>
        <w:t xml:space="preserve">Stowarzyszenie „Dobry Dom” z siedzibą Woli </w:t>
      </w:r>
      <w:proofErr w:type="spellStart"/>
      <w:r w:rsidR="00B32D8B" w:rsidRPr="00FA6DB5">
        <w:rPr>
          <w:rFonts w:asciiTheme="minorHAnsi" w:eastAsia="Arial" w:hAnsiTheme="minorHAnsi" w:cstheme="minorHAnsi"/>
          <w:sz w:val="22"/>
          <w:szCs w:val="22"/>
        </w:rPr>
        <w:t>Zarczyckiej</w:t>
      </w:r>
      <w:proofErr w:type="spellEnd"/>
      <w:r w:rsidR="00B32D8B" w:rsidRPr="00FA6DB5">
        <w:rPr>
          <w:rFonts w:asciiTheme="minorHAnsi" w:eastAsia="Arial" w:hAnsiTheme="minorHAnsi" w:cstheme="minorHAnsi"/>
          <w:sz w:val="22"/>
          <w:szCs w:val="22"/>
        </w:rPr>
        <w:t xml:space="preserve"> 129A</w:t>
      </w:r>
      <w:r w:rsidRPr="00FA6DB5">
        <w:rPr>
          <w:rFonts w:asciiTheme="minorHAnsi" w:eastAsia="Arial" w:hAnsiTheme="minorHAnsi" w:cstheme="minorHAnsi"/>
          <w:sz w:val="22"/>
          <w:szCs w:val="22"/>
        </w:rPr>
        <w:t>, 3</w:t>
      </w:r>
      <w:r w:rsidR="00B32D8B" w:rsidRPr="00FA6DB5">
        <w:rPr>
          <w:rFonts w:asciiTheme="minorHAnsi" w:eastAsia="Arial" w:hAnsiTheme="minorHAnsi" w:cstheme="minorHAnsi"/>
          <w:sz w:val="22"/>
          <w:szCs w:val="22"/>
        </w:rPr>
        <w:t xml:space="preserve">7-311Wola </w:t>
      </w:r>
      <w:proofErr w:type="spellStart"/>
      <w:r w:rsidR="00B32D8B" w:rsidRPr="00FA6DB5">
        <w:rPr>
          <w:rFonts w:asciiTheme="minorHAnsi" w:eastAsia="Arial" w:hAnsiTheme="minorHAnsi" w:cstheme="minorHAnsi"/>
          <w:sz w:val="22"/>
          <w:szCs w:val="22"/>
        </w:rPr>
        <w:t>Zarczycka</w:t>
      </w:r>
      <w:proofErr w:type="spellEnd"/>
      <w:r w:rsidRPr="00FA6DB5">
        <w:rPr>
          <w:rFonts w:asciiTheme="minorHAnsi" w:eastAsia="Arial" w:hAnsiTheme="minorHAnsi" w:cstheme="minorHAnsi"/>
          <w:sz w:val="22"/>
          <w:szCs w:val="22"/>
        </w:rPr>
        <w:t>.</w:t>
      </w:r>
    </w:p>
    <w:p w:rsidR="000850CC" w:rsidRPr="00FA6DB5" w:rsidRDefault="0017142B" w:rsidP="0099136D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 xml:space="preserve">Celem Wypożyczalni jest </w:t>
      </w:r>
      <w:r w:rsidR="005F5E3C" w:rsidRPr="00FA6DB5">
        <w:rPr>
          <w:rFonts w:asciiTheme="minorHAnsi" w:eastAsia="Arial" w:hAnsiTheme="minorHAnsi" w:cstheme="minorHAnsi"/>
          <w:sz w:val="22"/>
          <w:szCs w:val="22"/>
        </w:rPr>
        <w:t>zwiększenie dostępności usług zdrowotnych wśród osób</w:t>
      </w:r>
      <w:r w:rsidR="007A1D7F" w:rsidRPr="00FA6DB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F5E3C" w:rsidRPr="00FA6DB5">
        <w:rPr>
          <w:rFonts w:asciiTheme="minorHAnsi" w:eastAsia="Arial" w:hAnsiTheme="minorHAnsi" w:cstheme="minorHAnsi"/>
          <w:sz w:val="22"/>
          <w:szCs w:val="22"/>
        </w:rPr>
        <w:t>z powiatu</w:t>
      </w:r>
      <w:r w:rsidR="002269BF" w:rsidRPr="00FA6DB5">
        <w:rPr>
          <w:rFonts w:asciiTheme="minorHAnsi" w:eastAsia="Arial" w:hAnsiTheme="minorHAnsi" w:cstheme="minorHAnsi"/>
          <w:sz w:val="22"/>
          <w:szCs w:val="22"/>
        </w:rPr>
        <w:t xml:space="preserve"> kolbuszowskiego </w:t>
      </w:r>
      <w:r w:rsidR="005F5E3C" w:rsidRPr="00FA6DB5">
        <w:rPr>
          <w:rFonts w:asciiTheme="minorHAnsi" w:eastAsia="Arial" w:hAnsiTheme="minorHAnsi" w:cstheme="minorHAnsi"/>
          <w:sz w:val="22"/>
          <w:szCs w:val="22"/>
        </w:rPr>
        <w:t>potrzebujących wsparcia w codziennym funkcjonowaniu (rozumianych jako</w:t>
      </w:r>
      <w:r w:rsidR="003A3D1C" w:rsidRPr="00FA6DB5">
        <w:rPr>
          <w:rFonts w:asciiTheme="minorHAnsi" w:eastAsia="Arial" w:hAnsiTheme="minorHAnsi" w:cstheme="minorHAnsi"/>
          <w:sz w:val="22"/>
          <w:szCs w:val="22"/>
        </w:rPr>
        <w:t xml:space="preserve"> os., która ze względu na wiek,</w:t>
      </w:r>
      <w:r w:rsidR="0042333C" w:rsidRPr="00FA6DB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F5E3C" w:rsidRPr="00FA6DB5">
        <w:rPr>
          <w:rFonts w:asciiTheme="minorHAnsi" w:eastAsia="Arial" w:hAnsiTheme="minorHAnsi" w:cstheme="minorHAnsi"/>
          <w:sz w:val="22"/>
          <w:szCs w:val="22"/>
        </w:rPr>
        <w:t>stan zdrowia lub niepełnosprawność wymaga opieki lub</w:t>
      </w:r>
      <w:r w:rsidR="007A1D7F" w:rsidRPr="00FA6DB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F5E3C" w:rsidRPr="00FA6DB5">
        <w:rPr>
          <w:rFonts w:asciiTheme="minorHAnsi" w:eastAsia="Arial" w:hAnsiTheme="minorHAnsi" w:cstheme="minorHAnsi"/>
          <w:sz w:val="22"/>
          <w:szCs w:val="22"/>
        </w:rPr>
        <w:t>wsparcia w związ</w:t>
      </w:r>
      <w:r w:rsidR="003A3D1C" w:rsidRPr="00FA6DB5">
        <w:rPr>
          <w:rFonts w:asciiTheme="minorHAnsi" w:eastAsia="Arial" w:hAnsiTheme="minorHAnsi" w:cstheme="minorHAnsi"/>
          <w:sz w:val="22"/>
          <w:szCs w:val="22"/>
        </w:rPr>
        <w:t>ku z niemożnością samodzielnego</w:t>
      </w:r>
      <w:r w:rsidR="0042333C" w:rsidRPr="00FA6DB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F5E3C" w:rsidRPr="00FA6DB5">
        <w:rPr>
          <w:rFonts w:asciiTheme="minorHAnsi" w:eastAsia="Arial" w:hAnsiTheme="minorHAnsi" w:cstheme="minorHAnsi"/>
          <w:sz w:val="22"/>
          <w:szCs w:val="22"/>
        </w:rPr>
        <w:t>wykonywania, co najmniej jednej z podstawowych czynności dnia codziennego.</w:t>
      </w:r>
    </w:p>
    <w:p w:rsidR="000850CC" w:rsidRPr="00FA6DB5" w:rsidRDefault="0017142B" w:rsidP="0099136D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 xml:space="preserve">Wypożyczalnia prowadzona jest pod adresem: </w:t>
      </w:r>
      <w:r w:rsidR="0028639D" w:rsidRPr="00FA6DB5">
        <w:rPr>
          <w:rFonts w:asciiTheme="minorHAnsi" w:eastAsia="Arial" w:hAnsiTheme="minorHAnsi" w:cstheme="minorHAnsi"/>
          <w:sz w:val="22"/>
          <w:szCs w:val="22"/>
        </w:rPr>
        <w:t>Zielonka</w:t>
      </w:r>
      <w:r w:rsidR="00775E88" w:rsidRPr="00FA6DB5">
        <w:rPr>
          <w:rFonts w:asciiTheme="minorHAnsi" w:eastAsia="Arial" w:hAnsiTheme="minorHAnsi" w:cstheme="minorHAnsi"/>
          <w:sz w:val="22"/>
          <w:szCs w:val="22"/>
        </w:rPr>
        <w:t xml:space="preserve"> 85, 36-130 </w:t>
      </w:r>
      <w:r w:rsidR="0028639D" w:rsidRPr="00FA6DB5">
        <w:rPr>
          <w:rFonts w:asciiTheme="minorHAnsi" w:eastAsia="Arial" w:hAnsiTheme="minorHAnsi" w:cstheme="minorHAnsi"/>
          <w:sz w:val="22"/>
          <w:szCs w:val="22"/>
        </w:rPr>
        <w:t>Raniżów (budynek po byłej szkole)</w:t>
      </w:r>
      <w:r w:rsidR="007A1D7F" w:rsidRPr="00FA6DB5">
        <w:rPr>
          <w:rFonts w:asciiTheme="minorHAnsi" w:eastAsia="Arial" w:hAnsiTheme="minorHAnsi" w:cstheme="minorHAnsi"/>
          <w:sz w:val="22"/>
          <w:szCs w:val="22"/>
        </w:rPr>
        <w:t>,</w:t>
      </w:r>
      <w:r w:rsidR="004D7663" w:rsidRPr="00FA6DB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B75F3">
        <w:rPr>
          <w:rFonts w:asciiTheme="minorHAnsi" w:eastAsia="Arial" w:hAnsiTheme="minorHAnsi" w:cstheme="minorHAnsi"/>
          <w:sz w:val="22"/>
          <w:szCs w:val="22"/>
        </w:rPr>
        <w:t>czynna od pon. – wt., czw. - pt. w godz. 8:00-16:00 oraz we środę w godz. 10:00-18:00, pod numerem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 telefonu:</w:t>
      </w:r>
      <w:r w:rsidR="00F56FF4" w:rsidRPr="00FA6DB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56F7D" w:rsidRPr="00FA6DB5">
        <w:rPr>
          <w:rFonts w:asciiTheme="minorHAnsi" w:eastAsia="Arial" w:hAnsiTheme="minorHAnsi" w:cstheme="minorHAnsi"/>
          <w:sz w:val="22"/>
          <w:szCs w:val="22"/>
        </w:rPr>
        <w:t>665</w:t>
      </w:r>
      <w:r w:rsidR="00445BDA" w:rsidRPr="00FA6DB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56F7D" w:rsidRPr="00FA6DB5">
        <w:rPr>
          <w:rFonts w:asciiTheme="minorHAnsi" w:eastAsia="Arial" w:hAnsiTheme="minorHAnsi" w:cstheme="minorHAnsi"/>
          <w:sz w:val="22"/>
          <w:szCs w:val="22"/>
        </w:rPr>
        <w:t>961</w:t>
      </w:r>
      <w:r w:rsidR="00C70500">
        <w:rPr>
          <w:rFonts w:asciiTheme="minorHAnsi" w:eastAsia="Arial" w:hAnsiTheme="minorHAnsi" w:cstheme="minorHAnsi"/>
          <w:sz w:val="22"/>
          <w:szCs w:val="22"/>
        </w:rPr>
        <w:t> </w:t>
      </w:r>
      <w:r w:rsidR="00956F7D" w:rsidRPr="00FA6DB5">
        <w:rPr>
          <w:rFonts w:asciiTheme="minorHAnsi" w:eastAsia="Arial" w:hAnsiTheme="minorHAnsi" w:cstheme="minorHAnsi"/>
          <w:sz w:val="22"/>
          <w:szCs w:val="22"/>
        </w:rPr>
        <w:t>534</w:t>
      </w:r>
      <w:r w:rsidR="00C70500">
        <w:rPr>
          <w:rFonts w:asciiTheme="minorHAnsi" w:eastAsia="Arial" w:hAnsiTheme="minorHAnsi" w:cstheme="minorHAnsi"/>
          <w:sz w:val="22"/>
          <w:szCs w:val="22"/>
        </w:rPr>
        <w:t>, 665 961 535</w:t>
      </w:r>
      <w:r w:rsidR="003B5E9A" w:rsidRPr="00FA6DB5">
        <w:rPr>
          <w:rFonts w:asciiTheme="minorHAnsi" w:eastAsia="Arial" w:hAnsiTheme="minorHAnsi" w:cstheme="minorHAnsi"/>
          <w:sz w:val="22"/>
          <w:szCs w:val="22"/>
        </w:rPr>
        <w:t>.</w:t>
      </w:r>
    </w:p>
    <w:p w:rsidR="000850CC" w:rsidRPr="00FA6DB5" w:rsidRDefault="00425013" w:rsidP="0099136D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Stowarzyszenie „Dobry Dom”</w:t>
      </w:r>
      <w:r w:rsidR="0017142B" w:rsidRPr="00FA6DB5">
        <w:rPr>
          <w:rFonts w:asciiTheme="minorHAnsi" w:eastAsia="Arial" w:hAnsiTheme="minorHAnsi" w:cstheme="minorHAnsi"/>
          <w:sz w:val="22"/>
          <w:szCs w:val="22"/>
        </w:rPr>
        <w:t>, jest dysponentem sprzętu i urządzeń będących na stanie Wypożyczalni.</w:t>
      </w:r>
    </w:p>
    <w:p w:rsidR="00E71622" w:rsidRPr="00FA6DB5" w:rsidRDefault="0017142B" w:rsidP="0054481D">
      <w:pPr>
        <w:pStyle w:val="Akapitzlist"/>
        <w:numPr>
          <w:ilvl w:val="0"/>
          <w:numId w:val="12"/>
        </w:numPr>
        <w:spacing w:line="288" w:lineRule="auto"/>
        <w:jc w:val="both"/>
        <w:rPr>
          <w:rStyle w:val="Hipercze"/>
          <w:rFonts w:asciiTheme="minorHAnsi" w:eastAsia="Arial" w:hAnsiTheme="minorHAnsi" w:cstheme="minorHAnsi"/>
          <w:color w:val="auto"/>
          <w:sz w:val="22"/>
          <w:szCs w:val="22"/>
          <w:u w:val="none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Wykaz sprzętu rehabilitacyjnego</w:t>
      </w:r>
      <w:r w:rsidR="00474CDC">
        <w:rPr>
          <w:rFonts w:asciiTheme="minorHAnsi" w:eastAsia="Arial" w:hAnsiTheme="minorHAnsi" w:cstheme="minorHAnsi"/>
          <w:sz w:val="22"/>
          <w:szCs w:val="22"/>
        </w:rPr>
        <w:t>,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74CDC">
        <w:rPr>
          <w:rFonts w:asciiTheme="minorHAnsi" w:eastAsia="Arial" w:hAnsiTheme="minorHAnsi" w:cstheme="minorHAnsi"/>
          <w:sz w:val="22"/>
          <w:szCs w:val="22"/>
        </w:rPr>
        <w:t>pielęgnacyjnego</w:t>
      </w:r>
      <w:r w:rsidR="00E262B0" w:rsidRPr="00FA6DB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A6DB5">
        <w:rPr>
          <w:rFonts w:asciiTheme="minorHAnsi" w:eastAsia="Arial" w:hAnsiTheme="minorHAnsi" w:cstheme="minorHAnsi"/>
          <w:sz w:val="22"/>
          <w:szCs w:val="22"/>
        </w:rPr>
        <w:t>i wspomagającego, z</w:t>
      </w:r>
      <w:r w:rsidR="000850CC" w:rsidRPr="00FA6DB5">
        <w:rPr>
          <w:rFonts w:asciiTheme="minorHAnsi" w:eastAsia="Arial" w:hAnsiTheme="minorHAnsi" w:cstheme="minorHAnsi"/>
          <w:sz w:val="22"/>
          <w:szCs w:val="22"/>
        </w:rPr>
        <w:t>wanego dalej „sprzętem” określa</w:t>
      </w:r>
      <w:r w:rsidR="0042333C" w:rsidRPr="00FA6DB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A6DB5">
        <w:rPr>
          <w:rFonts w:asciiTheme="minorHAnsi" w:eastAsia="Arial" w:hAnsiTheme="minorHAnsi" w:cstheme="minorHAnsi"/>
          <w:sz w:val="22"/>
          <w:szCs w:val="22"/>
        </w:rPr>
        <w:t>załącznik nr 1 do niniejszego Regulaminu, który dostępny jest w Wypożyczal</w:t>
      </w:r>
      <w:r w:rsidR="00E71622" w:rsidRPr="00FA6DB5">
        <w:rPr>
          <w:rFonts w:asciiTheme="minorHAnsi" w:eastAsia="Arial" w:hAnsiTheme="minorHAnsi" w:cstheme="minorHAnsi"/>
          <w:sz w:val="22"/>
          <w:szCs w:val="22"/>
        </w:rPr>
        <w:t>ni oraz na stronie internetowej</w:t>
      </w:r>
      <w:r w:rsidR="0042333C" w:rsidRPr="00FA6DB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pod adresem: </w:t>
      </w:r>
      <w:r w:rsidR="00752BBB" w:rsidRPr="00FA6DB5">
        <w:rPr>
          <w:rStyle w:val="Hipercze"/>
          <w:rFonts w:asciiTheme="minorHAnsi" w:hAnsiTheme="minorHAnsi" w:cstheme="minorHAnsi"/>
          <w:color w:val="auto"/>
          <w:sz w:val="22"/>
          <w:szCs w:val="22"/>
        </w:rPr>
        <w:t>www.</w:t>
      </w:r>
      <w:r w:rsidR="0054481D" w:rsidRPr="0054481D">
        <w:rPr>
          <w:rStyle w:val="Hipercze"/>
          <w:rFonts w:asciiTheme="minorHAnsi" w:hAnsiTheme="minorHAnsi" w:cstheme="minorHAnsi"/>
          <w:color w:val="auto"/>
          <w:sz w:val="22"/>
          <w:szCs w:val="22"/>
        </w:rPr>
        <w:t>kuzdrowiu.</w:t>
      </w:r>
      <w:r w:rsidR="00752BBB" w:rsidRPr="00FA6DB5">
        <w:rPr>
          <w:rStyle w:val="Hipercze"/>
          <w:rFonts w:asciiTheme="minorHAnsi" w:hAnsiTheme="minorHAnsi" w:cstheme="minorHAnsi"/>
          <w:color w:val="auto"/>
          <w:sz w:val="22"/>
          <w:szCs w:val="22"/>
        </w:rPr>
        <w:t>dobrydom.org</w:t>
      </w:r>
    </w:p>
    <w:p w:rsidR="00F56FF4" w:rsidRPr="00FA6DB5" w:rsidRDefault="0017142B" w:rsidP="00503140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73EAD">
        <w:rPr>
          <w:rFonts w:asciiTheme="minorHAnsi" w:eastAsia="Arial" w:hAnsiTheme="minorHAnsi" w:cstheme="minorHAnsi"/>
          <w:sz w:val="22"/>
          <w:szCs w:val="22"/>
        </w:rPr>
        <w:t xml:space="preserve">Nadzór nad Wypożyczalnią sprawuje </w:t>
      </w:r>
      <w:r w:rsidR="001D044B" w:rsidRPr="00D73EAD">
        <w:rPr>
          <w:rFonts w:asciiTheme="minorHAnsi" w:eastAsia="Arial" w:hAnsiTheme="minorHAnsi" w:cstheme="minorHAnsi"/>
          <w:sz w:val="22"/>
          <w:szCs w:val="22"/>
        </w:rPr>
        <w:t>Zarząd</w:t>
      </w:r>
      <w:r w:rsidRPr="00D73EA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662E76" w:rsidRPr="00D73EAD">
        <w:rPr>
          <w:rFonts w:asciiTheme="minorHAnsi" w:eastAsia="Arial" w:hAnsiTheme="minorHAnsi" w:cstheme="minorHAnsi"/>
          <w:sz w:val="22"/>
          <w:szCs w:val="22"/>
        </w:rPr>
        <w:t>Stowarzyszenia „Dobry Dom</w:t>
      </w:r>
      <w:r w:rsidR="00503140">
        <w:rPr>
          <w:rFonts w:asciiTheme="minorHAnsi" w:eastAsia="Arial" w:hAnsiTheme="minorHAnsi" w:cstheme="minorHAnsi"/>
          <w:sz w:val="22"/>
          <w:szCs w:val="22"/>
        </w:rPr>
        <w:t xml:space="preserve">” a bieżącą jej obsługą </w:t>
      </w:r>
      <w:r w:rsidRPr="00FA6DB5">
        <w:rPr>
          <w:rFonts w:asciiTheme="minorHAnsi" w:eastAsia="Arial" w:hAnsiTheme="minorHAnsi" w:cstheme="minorHAnsi"/>
          <w:sz w:val="22"/>
          <w:szCs w:val="22"/>
        </w:rPr>
        <w:t>zajmuj</w:t>
      </w:r>
      <w:r w:rsidR="00D73EAD">
        <w:rPr>
          <w:rFonts w:asciiTheme="minorHAnsi" w:eastAsia="Arial" w:hAnsiTheme="minorHAnsi" w:cstheme="minorHAnsi"/>
          <w:sz w:val="22"/>
          <w:szCs w:val="22"/>
        </w:rPr>
        <w:t>ą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 się pracown</w:t>
      </w:r>
      <w:r w:rsidR="001D044B">
        <w:rPr>
          <w:rFonts w:asciiTheme="minorHAnsi" w:eastAsia="Arial" w:hAnsiTheme="minorHAnsi" w:cstheme="minorHAnsi"/>
          <w:sz w:val="22"/>
          <w:szCs w:val="22"/>
        </w:rPr>
        <w:t>icy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 Wypożyczalni.</w:t>
      </w:r>
    </w:p>
    <w:p w:rsidR="007A1D7F" w:rsidRPr="00FA6DB5" w:rsidRDefault="0017142B" w:rsidP="0099136D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 xml:space="preserve">Zastosowane w niniejszym regulaminie określenia: </w:t>
      </w:r>
    </w:p>
    <w:p w:rsidR="007A1D7F" w:rsidRPr="00FA6DB5" w:rsidRDefault="0017142B" w:rsidP="0099136D">
      <w:pPr>
        <w:spacing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b/>
          <w:bCs/>
          <w:i/>
          <w:iCs/>
          <w:sz w:val="22"/>
          <w:szCs w:val="22"/>
          <w:u w:val="single"/>
        </w:rPr>
        <w:t>Wypożyczający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 dotyczy </w:t>
      </w:r>
      <w:r w:rsidR="00662E76" w:rsidRPr="00FA6DB5">
        <w:rPr>
          <w:rFonts w:asciiTheme="minorHAnsi" w:eastAsia="Arial" w:hAnsiTheme="minorHAnsi" w:cstheme="minorHAnsi"/>
          <w:sz w:val="22"/>
          <w:szCs w:val="22"/>
        </w:rPr>
        <w:t>Stowarzyszenia „Dobry Dom”,</w:t>
      </w:r>
    </w:p>
    <w:p w:rsidR="0017142B" w:rsidRPr="00FA6DB5" w:rsidRDefault="0017142B" w:rsidP="0099136D">
      <w:p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b/>
          <w:bCs/>
          <w:i/>
          <w:iCs/>
          <w:sz w:val="22"/>
          <w:szCs w:val="22"/>
          <w:u w:val="single"/>
        </w:rPr>
        <w:t>Pożyczający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 określa osobę pożyczającą sprzęt.   </w:t>
      </w:r>
    </w:p>
    <w:p w:rsidR="0017142B" w:rsidRPr="00FA6DB5" w:rsidRDefault="0017142B" w:rsidP="0099136D">
      <w:pPr>
        <w:spacing w:line="288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17142B" w:rsidRPr="00FA6DB5" w:rsidRDefault="00847C82" w:rsidP="00ED432A">
      <w:pPr>
        <w:spacing w:line="288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b/>
          <w:sz w:val="22"/>
          <w:szCs w:val="22"/>
        </w:rPr>
        <w:t xml:space="preserve">§ </w:t>
      </w:r>
      <w:r w:rsidR="0017142B" w:rsidRPr="00FA6DB5">
        <w:rPr>
          <w:rFonts w:asciiTheme="minorHAnsi" w:eastAsia="Arial" w:hAnsiTheme="minorHAnsi" w:cstheme="minorHAnsi"/>
          <w:b/>
          <w:sz w:val="22"/>
          <w:szCs w:val="22"/>
        </w:rPr>
        <w:t>2</w:t>
      </w:r>
    </w:p>
    <w:p w:rsidR="0017142B" w:rsidRPr="00FA6DB5" w:rsidRDefault="0017142B" w:rsidP="0099136D">
      <w:pPr>
        <w:spacing w:line="288" w:lineRule="auto"/>
        <w:ind w:left="3120"/>
        <w:rPr>
          <w:rFonts w:asciiTheme="minorHAnsi" w:eastAsia="Times New Roman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b/>
          <w:sz w:val="22"/>
          <w:szCs w:val="22"/>
        </w:rPr>
        <w:t>ZASADY WYPOŻYCZANIA SPRZĘTU</w:t>
      </w:r>
    </w:p>
    <w:p w:rsidR="0017142B" w:rsidRPr="00FA6DB5" w:rsidRDefault="0017142B" w:rsidP="0099136D">
      <w:p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17142B" w:rsidRPr="00FA6DB5" w:rsidRDefault="0017142B" w:rsidP="0099136D">
      <w:pPr>
        <w:numPr>
          <w:ilvl w:val="0"/>
          <w:numId w:val="4"/>
        </w:numPr>
        <w:tabs>
          <w:tab w:val="clear" w:pos="0"/>
        </w:tabs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 xml:space="preserve">Wypożyczalnia świadczy usługi wypożyczania sprzętu osobom niesamodzielnym, które jednocześnie spełniają poniższe warunki </w:t>
      </w:r>
      <w:r w:rsidR="00425550" w:rsidRPr="00FA6DB5">
        <w:rPr>
          <w:rFonts w:asciiTheme="minorHAnsi" w:eastAsia="Arial" w:hAnsiTheme="minorHAnsi" w:cstheme="minorHAnsi"/>
          <w:sz w:val="22"/>
          <w:szCs w:val="22"/>
        </w:rPr>
        <w:t xml:space="preserve">formalne. </w:t>
      </w:r>
    </w:p>
    <w:p w:rsidR="0017142B" w:rsidRPr="00FA6DB5" w:rsidRDefault="0017142B" w:rsidP="0099136D">
      <w:pPr>
        <w:numPr>
          <w:ilvl w:val="1"/>
          <w:numId w:val="4"/>
        </w:numPr>
        <w:tabs>
          <w:tab w:val="clear" w:pos="0"/>
        </w:tabs>
        <w:spacing w:line="288" w:lineRule="auto"/>
        <w:ind w:left="719" w:hanging="35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mają miejsce zamieszkania, wg przepisów Kodeks</w:t>
      </w:r>
      <w:r w:rsidR="00503140">
        <w:rPr>
          <w:rFonts w:asciiTheme="minorHAnsi" w:eastAsia="Arial" w:hAnsiTheme="minorHAnsi" w:cstheme="minorHAnsi"/>
          <w:sz w:val="22"/>
          <w:szCs w:val="22"/>
        </w:rPr>
        <w:t>u Cywilnego, na terenie województwa podkarpackiego</w:t>
      </w:r>
      <w:r w:rsidRPr="00FA6DB5">
        <w:rPr>
          <w:rFonts w:asciiTheme="minorHAnsi" w:eastAsia="Arial" w:hAnsiTheme="minorHAnsi" w:cstheme="minorHAnsi"/>
          <w:sz w:val="22"/>
          <w:szCs w:val="22"/>
        </w:rPr>
        <w:t>;</w:t>
      </w:r>
    </w:p>
    <w:p w:rsidR="0017142B" w:rsidRPr="00FA6DB5" w:rsidRDefault="0017142B" w:rsidP="0099136D">
      <w:pPr>
        <w:numPr>
          <w:ilvl w:val="1"/>
          <w:numId w:val="4"/>
        </w:numPr>
        <w:tabs>
          <w:tab w:val="clear" w:pos="0"/>
        </w:tabs>
        <w:spacing w:line="288" w:lineRule="auto"/>
        <w:ind w:left="719" w:hanging="35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są osobami które ze względu na stan zdrowia wymagają opieki lub wsparcia w</w:t>
      </w:r>
      <w:r w:rsidR="00DE653F" w:rsidRPr="00FA6DB5">
        <w:rPr>
          <w:rFonts w:asciiTheme="minorHAnsi" w:eastAsia="Arial" w:hAnsiTheme="minorHAnsi" w:cstheme="minorHAnsi"/>
          <w:sz w:val="22"/>
          <w:szCs w:val="22"/>
        </w:rPr>
        <w:t> </w:t>
      </w:r>
      <w:r w:rsidRPr="00FA6DB5">
        <w:rPr>
          <w:rFonts w:asciiTheme="minorHAnsi" w:eastAsia="Arial" w:hAnsiTheme="minorHAnsi" w:cstheme="minorHAnsi"/>
          <w:sz w:val="22"/>
          <w:szCs w:val="22"/>
        </w:rPr>
        <w:t>związku z niemożnością samodzielnego wykonywania co najmniej jednej z podstawowych czynności dnia codziennego;</w:t>
      </w:r>
    </w:p>
    <w:p w:rsidR="0017142B" w:rsidRPr="00FA6DB5" w:rsidRDefault="0017142B" w:rsidP="0099136D">
      <w:pPr>
        <w:numPr>
          <w:ilvl w:val="1"/>
          <w:numId w:val="4"/>
        </w:numPr>
        <w:tabs>
          <w:tab w:val="clear" w:pos="0"/>
        </w:tabs>
        <w:spacing w:line="288" w:lineRule="auto"/>
        <w:ind w:left="719" w:hanging="35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istnieje u nich konieczność korzystania ze sprzętu pielęgnacyjnego, rehabilitacyjnego lub wspomagającego.</w:t>
      </w:r>
    </w:p>
    <w:p w:rsidR="00700DBD" w:rsidRPr="00FA6DB5" w:rsidRDefault="00503140" w:rsidP="006714D2">
      <w:pPr>
        <w:pStyle w:val="Akapitzlist"/>
        <w:numPr>
          <w:ilvl w:val="0"/>
          <w:numId w:val="4"/>
        </w:numPr>
        <w:tabs>
          <w:tab w:val="clear" w:pos="0"/>
        </w:tabs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  <w:u w:val="single"/>
        </w:rPr>
      </w:pPr>
      <w:r>
        <w:rPr>
          <w:rFonts w:asciiTheme="minorHAnsi" w:eastAsia="Arial" w:hAnsiTheme="minorHAnsi" w:cstheme="minorHAnsi"/>
          <w:sz w:val="22"/>
          <w:szCs w:val="22"/>
        </w:rPr>
        <w:t>Warunkiem wypożyczania sprzętu</w:t>
      </w:r>
      <w:r w:rsidR="0017142B" w:rsidRPr="00FA6DB5">
        <w:rPr>
          <w:rFonts w:asciiTheme="minorHAnsi" w:eastAsia="Arial" w:hAnsiTheme="minorHAnsi" w:cstheme="minorHAnsi"/>
          <w:sz w:val="22"/>
          <w:szCs w:val="22"/>
        </w:rPr>
        <w:t xml:space="preserve"> jest spełnienie warunków formalnych. </w:t>
      </w:r>
    </w:p>
    <w:p w:rsidR="009A3448" w:rsidRPr="009A3448" w:rsidRDefault="0017142B" w:rsidP="009A3448">
      <w:pPr>
        <w:pStyle w:val="Akapitzlist"/>
        <w:numPr>
          <w:ilvl w:val="0"/>
          <w:numId w:val="4"/>
        </w:numPr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Wypożyczalnia dokonuje wypożyczenia sprzętu nieodpłatnie</w:t>
      </w:r>
      <w:r w:rsidR="009A3448">
        <w:rPr>
          <w:rFonts w:asciiTheme="minorHAnsi" w:eastAsia="Arial" w:hAnsiTheme="minorHAnsi" w:cstheme="minorHAnsi"/>
          <w:sz w:val="22"/>
          <w:szCs w:val="22"/>
        </w:rPr>
        <w:t xml:space="preserve"> dla mieszkańców gminy Raniżów, 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wg kolejności wpływu formularzy zgłoszeniowych o ile posiada dany rodzaj sprzętu na stanie, po zawarciu z </w:t>
      </w:r>
      <w:r w:rsidRPr="00FA6DB5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osobą pożyczającą, zwaną dalej </w:t>
      </w:r>
      <w:r w:rsidRPr="00FA6DB5">
        <w:rPr>
          <w:rFonts w:asciiTheme="minorHAnsi" w:eastAsia="Arial" w:hAnsiTheme="minorHAnsi" w:cstheme="minorHAnsi"/>
          <w:b/>
          <w:bCs/>
          <w:sz w:val="22"/>
          <w:szCs w:val="22"/>
        </w:rPr>
        <w:t>Pożyczającym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, umowy, której wzór stanowi załącznik nr </w:t>
      </w:r>
      <w:r w:rsidR="006714D2">
        <w:rPr>
          <w:rFonts w:asciiTheme="minorHAnsi" w:eastAsia="Arial" w:hAnsiTheme="minorHAnsi" w:cstheme="minorHAnsi"/>
          <w:sz w:val="22"/>
          <w:szCs w:val="22"/>
        </w:rPr>
        <w:t xml:space="preserve">1 </w:t>
      </w:r>
      <w:r w:rsidRPr="00FA6DB5">
        <w:rPr>
          <w:rFonts w:asciiTheme="minorHAnsi" w:eastAsia="Arial" w:hAnsiTheme="minorHAnsi" w:cstheme="minorHAnsi"/>
          <w:sz w:val="22"/>
          <w:szCs w:val="22"/>
        </w:rPr>
        <w:t>do niniejszego Regulaminu.</w:t>
      </w:r>
      <w:r w:rsidR="009A3448">
        <w:rPr>
          <w:rFonts w:asciiTheme="minorHAnsi" w:eastAsia="Arial" w:hAnsiTheme="minorHAnsi" w:cstheme="minorHAnsi"/>
          <w:sz w:val="22"/>
          <w:szCs w:val="22"/>
        </w:rPr>
        <w:t xml:space="preserve"> Wypożyczanie sprzętów mieszkańcom spoza gminy Raniżów a będącymi mieszkańcami województwa podkarpackiego </w:t>
      </w:r>
      <w:r w:rsidR="00DB18EE">
        <w:rPr>
          <w:rFonts w:asciiTheme="minorHAnsi" w:eastAsia="Arial" w:hAnsiTheme="minorHAnsi" w:cstheme="minorHAnsi"/>
          <w:sz w:val="22"/>
          <w:szCs w:val="22"/>
        </w:rPr>
        <w:t xml:space="preserve">nastąpi odpłatnie zgodnie z cennikiem umieszczonym w siedzibie wypożyczalni. </w:t>
      </w:r>
    </w:p>
    <w:p w:rsidR="00B90F33" w:rsidRPr="00FA6DB5" w:rsidRDefault="0017142B" w:rsidP="0099136D">
      <w:pPr>
        <w:pStyle w:val="Akapitzlist"/>
        <w:numPr>
          <w:ilvl w:val="0"/>
          <w:numId w:val="4"/>
        </w:numPr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Wypożyczalnia wypożycza sprzęt Pożyczającemu na okres 6</w:t>
      </w:r>
      <w:r w:rsidR="006714D2">
        <w:rPr>
          <w:rFonts w:asciiTheme="minorHAnsi" w:eastAsia="Arial" w:hAnsiTheme="minorHAnsi" w:cstheme="minorHAnsi"/>
          <w:sz w:val="22"/>
          <w:szCs w:val="22"/>
        </w:rPr>
        <w:t xml:space="preserve"> miesięcy z zastrzeżeniem ust. 5</w:t>
      </w:r>
      <w:r w:rsidRPr="00FA6DB5">
        <w:rPr>
          <w:rFonts w:asciiTheme="minorHAnsi" w:eastAsia="Arial" w:hAnsiTheme="minorHAnsi" w:cstheme="minorHAnsi"/>
          <w:sz w:val="22"/>
          <w:szCs w:val="22"/>
        </w:rPr>
        <w:t>.</w:t>
      </w:r>
    </w:p>
    <w:p w:rsidR="00ED6BAF" w:rsidRPr="00FA6DB5" w:rsidRDefault="0017142B" w:rsidP="0099136D">
      <w:pPr>
        <w:pStyle w:val="Akapitzlist"/>
        <w:numPr>
          <w:ilvl w:val="0"/>
          <w:numId w:val="4"/>
        </w:numPr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 xml:space="preserve">W przypadku, gdy istnieje konieczność używania sprzętu przez Pożyczającego przez okres dłuższy </w:t>
      </w:r>
      <w:r w:rsidR="00D53890" w:rsidRPr="00FA6DB5">
        <w:rPr>
          <w:rFonts w:asciiTheme="minorHAnsi" w:eastAsia="Arial" w:hAnsiTheme="minorHAnsi" w:cstheme="minorHAnsi"/>
          <w:sz w:val="22"/>
          <w:szCs w:val="22"/>
        </w:rPr>
        <w:t>niż określony w 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ust. </w:t>
      </w:r>
      <w:r w:rsidR="006714D2">
        <w:rPr>
          <w:rFonts w:asciiTheme="minorHAnsi" w:eastAsia="Arial" w:hAnsiTheme="minorHAnsi" w:cstheme="minorHAnsi"/>
          <w:sz w:val="22"/>
          <w:szCs w:val="22"/>
        </w:rPr>
        <w:t xml:space="preserve">4 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Pożyczający zawiadamia o tym fakcie Wypożyczalnię w terminie nie krótszym niż 14 dni przed końcem trwania umowy, o której mowa w ust. </w:t>
      </w:r>
      <w:r w:rsidR="006714D2">
        <w:rPr>
          <w:rFonts w:asciiTheme="minorHAnsi" w:eastAsia="Arial" w:hAnsiTheme="minorHAnsi" w:cstheme="minorHAnsi"/>
          <w:sz w:val="22"/>
          <w:szCs w:val="22"/>
        </w:rPr>
        <w:t>4</w:t>
      </w:r>
      <w:r w:rsidRPr="00FA6DB5">
        <w:rPr>
          <w:rFonts w:asciiTheme="minorHAnsi" w:eastAsia="Arial" w:hAnsiTheme="minorHAnsi" w:cstheme="minorHAnsi"/>
          <w:sz w:val="22"/>
          <w:szCs w:val="22"/>
        </w:rPr>
        <w:t>.</w:t>
      </w:r>
    </w:p>
    <w:p w:rsidR="00ED6BAF" w:rsidRPr="00FA6DB5" w:rsidRDefault="0017142B" w:rsidP="0099136D">
      <w:pPr>
        <w:pStyle w:val="Akapitzlist"/>
        <w:numPr>
          <w:ilvl w:val="0"/>
          <w:numId w:val="4"/>
        </w:numPr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Przedłużenie okresu wypożyczenia</w:t>
      </w:r>
      <w:r w:rsidR="006714D2">
        <w:rPr>
          <w:rFonts w:asciiTheme="minorHAnsi" w:eastAsia="Arial" w:hAnsiTheme="minorHAnsi" w:cstheme="minorHAnsi"/>
          <w:sz w:val="22"/>
          <w:szCs w:val="22"/>
        </w:rPr>
        <w:t xml:space="preserve"> sprzętu, o którym mowa w ust. 5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 możliwe jest po zawarciu </w:t>
      </w:r>
      <w:r w:rsidRPr="00FA6DB5">
        <w:rPr>
          <w:rFonts w:asciiTheme="minorHAnsi" w:eastAsia="Arial" w:hAnsiTheme="minorHAnsi" w:cstheme="minorHAnsi"/>
          <w:bCs/>
          <w:sz w:val="22"/>
          <w:szCs w:val="22"/>
        </w:rPr>
        <w:t xml:space="preserve">kolejnej umowy, </w:t>
      </w:r>
      <w:r w:rsidR="00E866DF" w:rsidRPr="00FA6DB5">
        <w:rPr>
          <w:rFonts w:asciiTheme="minorHAnsi" w:eastAsia="Arial" w:hAnsiTheme="minorHAnsi" w:cstheme="minorHAnsi"/>
          <w:bCs/>
          <w:sz w:val="22"/>
          <w:szCs w:val="22"/>
        </w:rPr>
        <w:t>wypożyczenia</w:t>
      </w:r>
      <w:r w:rsidRPr="00FA6DB5">
        <w:rPr>
          <w:rFonts w:asciiTheme="minorHAnsi" w:eastAsia="Arial" w:hAnsiTheme="minorHAnsi" w:cstheme="minorHAnsi"/>
          <w:bCs/>
          <w:sz w:val="22"/>
          <w:szCs w:val="22"/>
        </w:rPr>
        <w:t>.</w:t>
      </w:r>
    </w:p>
    <w:p w:rsidR="00E27676" w:rsidRPr="006714D2" w:rsidRDefault="0017142B" w:rsidP="006714D2">
      <w:pPr>
        <w:pStyle w:val="Akapitzlist"/>
        <w:numPr>
          <w:ilvl w:val="0"/>
          <w:numId w:val="4"/>
        </w:numPr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W przypadku przedłużenia okresu wypożyczenia Pożyczający zobowi</w:t>
      </w:r>
      <w:r w:rsidR="006E28F7" w:rsidRPr="00FA6DB5">
        <w:rPr>
          <w:rFonts w:asciiTheme="minorHAnsi" w:eastAsia="Arial" w:hAnsiTheme="minorHAnsi" w:cstheme="minorHAnsi"/>
          <w:sz w:val="22"/>
          <w:szCs w:val="22"/>
        </w:rPr>
        <w:t>ązany jest do zawarcia umowy, o 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której mowa w ust. 12 </w:t>
      </w:r>
      <w:r w:rsidRPr="00FA6DB5">
        <w:rPr>
          <w:rFonts w:asciiTheme="minorHAnsi" w:eastAsia="Arial" w:hAnsiTheme="minorHAnsi" w:cstheme="minorHAnsi"/>
          <w:bCs/>
          <w:sz w:val="22"/>
          <w:szCs w:val="22"/>
        </w:rPr>
        <w:t xml:space="preserve">w terminie do </w:t>
      </w:r>
      <w:r w:rsidR="00E866DF" w:rsidRPr="00FA6DB5">
        <w:rPr>
          <w:rFonts w:asciiTheme="minorHAnsi" w:eastAsia="Arial" w:hAnsiTheme="minorHAnsi" w:cstheme="minorHAnsi"/>
          <w:bCs/>
          <w:sz w:val="22"/>
          <w:szCs w:val="22"/>
        </w:rPr>
        <w:t>7</w:t>
      </w:r>
      <w:r w:rsidRPr="00FA6DB5">
        <w:rPr>
          <w:rFonts w:asciiTheme="minorHAnsi" w:eastAsia="Arial" w:hAnsiTheme="minorHAnsi" w:cstheme="minorHAnsi"/>
          <w:bCs/>
          <w:sz w:val="22"/>
          <w:szCs w:val="22"/>
        </w:rPr>
        <w:t xml:space="preserve"> dni od daty zakończenia okresu wypoży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czenia. W przeciwnym razie Pożyczający zobowiązany jest do zwrotu wypożyczonego sprzętu na zasadach określonych w </w:t>
      </w:r>
      <w:r w:rsidRPr="00FA6DB5">
        <w:rPr>
          <w:rFonts w:asciiTheme="minorHAnsi" w:hAnsiTheme="minorHAnsi" w:cstheme="minorHAnsi"/>
          <w:sz w:val="22"/>
          <w:szCs w:val="22"/>
        </w:rPr>
        <w:t>§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 3.</w:t>
      </w:r>
      <w:r w:rsidR="009F77CA" w:rsidRPr="006714D2">
        <w:rPr>
          <w:rFonts w:asciiTheme="minorHAnsi" w:eastAsia="Arial" w:hAnsiTheme="minorHAnsi" w:cstheme="minorHAnsi"/>
          <w:sz w:val="22"/>
          <w:szCs w:val="22"/>
        </w:rPr>
        <w:t>.</w:t>
      </w:r>
      <w:r w:rsidR="00D53890" w:rsidRPr="006714D2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2E13F1" w:rsidRPr="00FA6DB5" w:rsidRDefault="0017142B" w:rsidP="0099136D">
      <w:pPr>
        <w:pStyle w:val="Akapitzlist"/>
        <w:numPr>
          <w:ilvl w:val="0"/>
          <w:numId w:val="4"/>
        </w:numPr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Pracownik Wypożyczalni dokonuje przeszkolenia Pożyczającego oraz u</w:t>
      </w:r>
      <w:r w:rsidR="00E27676" w:rsidRPr="00FA6DB5">
        <w:rPr>
          <w:rFonts w:asciiTheme="minorHAnsi" w:eastAsia="Arial" w:hAnsiTheme="minorHAnsi" w:cstheme="minorHAnsi"/>
          <w:sz w:val="22"/>
          <w:szCs w:val="22"/>
        </w:rPr>
        <w:t xml:space="preserve">dziela niezbędnych informacji </w:t>
      </w:r>
      <w:r w:rsidR="0042333C" w:rsidRPr="00FA6DB5">
        <w:rPr>
          <w:rFonts w:asciiTheme="minorHAnsi" w:eastAsia="Arial" w:hAnsiTheme="minorHAnsi" w:cstheme="minorHAnsi"/>
          <w:sz w:val="22"/>
          <w:szCs w:val="22"/>
        </w:rPr>
        <w:t>i</w:t>
      </w:r>
      <w:r w:rsidR="002E13F1" w:rsidRPr="00FA6DB5">
        <w:rPr>
          <w:rFonts w:asciiTheme="minorHAnsi" w:eastAsia="Arial" w:hAnsiTheme="minorHAnsi" w:cstheme="minorHAnsi"/>
          <w:sz w:val="22"/>
          <w:szCs w:val="22"/>
        </w:rPr>
        <w:t> </w:t>
      </w:r>
      <w:r w:rsidRPr="00FA6DB5">
        <w:rPr>
          <w:rFonts w:asciiTheme="minorHAnsi" w:eastAsia="Arial" w:hAnsiTheme="minorHAnsi" w:cstheme="minorHAnsi"/>
          <w:sz w:val="22"/>
          <w:szCs w:val="22"/>
        </w:rPr>
        <w:t>instrukcji obsługi wypożyczanego sprzętu.</w:t>
      </w:r>
    </w:p>
    <w:p w:rsidR="002E13F1" w:rsidRPr="00FA6DB5" w:rsidRDefault="0017142B" w:rsidP="0099136D">
      <w:pPr>
        <w:pStyle w:val="Akapitzlist"/>
        <w:numPr>
          <w:ilvl w:val="0"/>
          <w:numId w:val="4"/>
        </w:numPr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Sprzęt zostaje wydany Pożyczającemu po sprawdzeniu przez pracownika Wypożyczalni</w:t>
      </w:r>
      <w:r w:rsidR="005660B1" w:rsidRPr="00FA6DB5">
        <w:rPr>
          <w:rFonts w:asciiTheme="minorHAnsi" w:eastAsia="Arial" w:hAnsiTheme="minorHAnsi" w:cstheme="minorHAnsi"/>
          <w:sz w:val="22"/>
          <w:szCs w:val="22"/>
        </w:rPr>
        <w:t>,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 w obecności Pożyczającego</w:t>
      </w:r>
      <w:r w:rsidR="005660B1" w:rsidRPr="00FA6DB5">
        <w:rPr>
          <w:rFonts w:asciiTheme="minorHAnsi" w:eastAsia="Arial" w:hAnsiTheme="minorHAnsi" w:cstheme="minorHAnsi"/>
          <w:sz w:val="22"/>
          <w:szCs w:val="22"/>
        </w:rPr>
        <w:t>,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 kompletności sprzętu i prawidłowości jego działania, wydaniu Pożyczającemu niezbędnej dokumentacji technicznej, w szczególności instrukcji obsługi, oraz po podpisaniu protokołu zdawczo-odbiorczego, którego wzór stanowi załącznik nr 5 do niniejszego Regulaminu.</w:t>
      </w:r>
    </w:p>
    <w:p w:rsidR="005660B1" w:rsidRPr="00FA6DB5" w:rsidRDefault="0017142B" w:rsidP="0099136D">
      <w:pPr>
        <w:pStyle w:val="Akapitzlist"/>
        <w:numPr>
          <w:ilvl w:val="0"/>
          <w:numId w:val="4"/>
        </w:numPr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Odpowiedzialność za transport sprzętu oraz koszty transp</w:t>
      </w:r>
      <w:r w:rsidR="005660B1" w:rsidRPr="00FA6DB5">
        <w:rPr>
          <w:rFonts w:asciiTheme="minorHAnsi" w:eastAsia="Arial" w:hAnsiTheme="minorHAnsi" w:cstheme="minorHAnsi"/>
          <w:sz w:val="22"/>
          <w:szCs w:val="22"/>
        </w:rPr>
        <w:t>ortu spo</w:t>
      </w:r>
      <w:r w:rsidR="0086251A" w:rsidRPr="00FA6DB5">
        <w:rPr>
          <w:rFonts w:asciiTheme="minorHAnsi" w:eastAsia="Arial" w:hAnsiTheme="minorHAnsi" w:cstheme="minorHAnsi"/>
          <w:sz w:val="22"/>
          <w:szCs w:val="22"/>
        </w:rPr>
        <w:t xml:space="preserve">czywają na Pożyczającym, chyba, </w:t>
      </w:r>
      <w:r w:rsidR="005660B1" w:rsidRPr="00FA6DB5">
        <w:rPr>
          <w:rFonts w:asciiTheme="minorHAnsi" w:eastAsia="Arial" w:hAnsiTheme="minorHAnsi" w:cstheme="minorHAnsi"/>
          <w:sz w:val="22"/>
          <w:szCs w:val="22"/>
        </w:rPr>
        <w:t>że znaczącym utrudnieniem do skorzystania z usług wypożyczalni będzie:</w:t>
      </w:r>
    </w:p>
    <w:p w:rsidR="00391544" w:rsidRPr="00FA6DB5" w:rsidRDefault="005660B1" w:rsidP="0099136D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 xml:space="preserve">brak własnego środku transportu do przewiezienia sprzętu rehabilitacyjnego, szczególnie tych ciężkich </w:t>
      </w:r>
      <w:r w:rsidR="00F95582" w:rsidRPr="00FA6DB5">
        <w:rPr>
          <w:rFonts w:asciiTheme="minorHAnsi" w:eastAsia="Arial" w:hAnsiTheme="minorHAnsi" w:cstheme="minorHAnsi"/>
          <w:sz w:val="22"/>
          <w:szCs w:val="22"/>
        </w:rPr>
        <w:t>i o </w:t>
      </w:r>
      <w:r w:rsidRPr="00FA6DB5">
        <w:rPr>
          <w:rFonts w:asciiTheme="minorHAnsi" w:eastAsia="Arial" w:hAnsiTheme="minorHAnsi" w:cstheme="minorHAnsi"/>
          <w:sz w:val="22"/>
          <w:szCs w:val="22"/>
        </w:rPr>
        <w:t>dużych gabarytach,</w:t>
      </w:r>
    </w:p>
    <w:p w:rsidR="00391544" w:rsidRPr="00FA6DB5" w:rsidRDefault="005660B1" w:rsidP="0099136D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trudna sytuacja finansowa utrudniająca wynajęcie odpowiedniego transportu,</w:t>
      </w:r>
    </w:p>
    <w:p w:rsidR="00391544" w:rsidRPr="00FA6DB5" w:rsidRDefault="005660B1" w:rsidP="0099136D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znaczne odległości od miejsca zamieszkania do miejsca lokalizacji wypożyczaln</w:t>
      </w:r>
      <w:r w:rsidR="00380CEF" w:rsidRPr="00FA6DB5">
        <w:rPr>
          <w:rFonts w:asciiTheme="minorHAnsi" w:eastAsia="Arial" w:hAnsiTheme="minorHAnsi" w:cstheme="minorHAnsi"/>
          <w:sz w:val="22"/>
          <w:szCs w:val="22"/>
        </w:rPr>
        <w:t>i</w:t>
      </w:r>
    </w:p>
    <w:p w:rsidR="0017142B" w:rsidRPr="00FA6DB5" w:rsidRDefault="00380CEF" w:rsidP="0099136D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inna n</w:t>
      </w:r>
      <w:r w:rsidR="005660B1" w:rsidRPr="00FA6DB5">
        <w:rPr>
          <w:rFonts w:asciiTheme="minorHAnsi" w:eastAsia="Arial" w:hAnsiTheme="minorHAnsi" w:cstheme="minorHAnsi"/>
          <w:sz w:val="22"/>
          <w:szCs w:val="22"/>
        </w:rPr>
        <w:t>i</w:t>
      </w:r>
      <w:r w:rsidRPr="00FA6DB5">
        <w:rPr>
          <w:rFonts w:asciiTheme="minorHAnsi" w:eastAsia="Arial" w:hAnsiTheme="minorHAnsi" w:cstheme="minorHAnsi"/>
          <w:sz w:val="22"/>
          <w:szCs w:val="22"/>
        </w:rPr>
        <w:t>ekorzystna sytuacja Pożyczającego uniemożliwiająca Mu odebranie oraz transport sprzętu</w:t>
      </w:r>
      <w:r w:rsidR="00FA66F5" w:rsidRPr="00FA6DB5">
        <w:rPr>
          <w:rFonts w:asciiTheme="minorHAnsi" w:eastAsia="Arial" w:hAnsiTheme="minorHAnsi" w:cstheme="minorHAnsi"/>
          <w:sz w:val="22"/>
          <w:szCs w:val="22"/>
        </w:rPr>
        <w:t xml:space="preserve"> – </w:t>
      </w:r>
      <w:r w:rsidR="005660B1" w:rsidRPr="00FA6DB5">
        <w:rPr>
          <w:rFonts w:asciiTheme="minorHAnsi" w:eastAsia="Arial" w:hAnsiTheme="minorHAnsi" w:cstheme="minorHAnsi"/>
          <w:sz w:val="22"/>
          <w:szCs w:val="22"/>
        </w:rPr>
        <w:t>wówczas Wypożyczalnia poniesie koszty dowozu sprzętu do Pożyczającego.</w:t>
      </w:r>
    </w:p>
    <w:p w:rsidR="0017142B" w:rsidRPr="00FA6DB5" w:rsidRDefault="0017142B" w:rsidP="0099136D">
      <w:pPr>
        <w:spacing w:line="288" w:lineRule="auto"/>
        <w:rPr>
          <w:rFonts w:asciiTheme="minorHAnsi" w:eastAsia="Arial" w:hAnsiTheme="minorHAnsi" w:cstheme="minorHAnsi"/>
          <w:sz w:val="22"/>
          <w:szCs w:val="22"/>
        </w:rPr>
      </w:pPr>
    </w:p>
    <w:p w:rsidR="0017142B" w:rsidRPr="00FA6DB5" w:rsidRDefault="004A3EE8" w:rsidP="0099136D">
      <w:pPr>
        <w:spacing w:line="288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b/>
          <w:sz w:val="22"/>
          <w:szCs w:val="22"/>
        </w:rPr>
        <w:t xml:space="preserve">§ </w:t>
      </w:r>
      <w:r w:rsidR="0017142B" w:rsidRPr="00FA6DB5">
        <w:rPr>
          <w:rFonts w:asciiTheme="minorHAnsi" w:eastAsia="Arial" w:hAnsiTheme="minorHAnsi" w:cstheme="minorHAnsi"/>
          <w:b/>
          <w:sz w:val="22"/>
          <w:szCs w:val="22"/>
        </w:rPr>
        <w:t>3</w:t>
      </w:r>
    </w:p>
    <w:p w:rsidR="0017142B" w:rsidRPr="00FA6DB5" w:rsidRDefault="0017142B" w:rsidP="0099136D">
      <w:pPr>
        <w:spacing w:line="288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b/>
          <w:sz w:val="22"/>
          <w:szCs w:val="22"/>
        </w:rPr>
        <w:t>ZASADY ODPOWIEDZIALNOŚCI POŻYCZAJĄCEGO ZA WYPOŻYCZONY SPRZĘT</w:t>
      </w:r>
    </w:p>
    <w:p w:rsidR="0017142B" w:rsidRPr="00FA6DB5" w:rsidRDefault="0017142B" w:rsidP="0099136D">
      <w:pPr>
        <w:spacing w:line="288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0675C6" w:rsidRPr="00FA6DB5" w:rsidRDefault="0017142B" w:rsidP="0099136D">
      <w:pPr>
        <w:numPr>
          <w:ilvl w:val="0"/>
          <w:numId w:val="7"/>
        </w:numPr>
        <w:tabs>
          <w:tab w:val="clear" w:pos="0"/>
        </w:tabs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 xml:space="preserve">Sprzęt musi być używany zgodnie z jego </w:t>
      </w:r>
      <w:r w:rsidR="00660732" w:rsidRPr="00FA6DB5">
        <w:rPr>
          <w:rFonts w:asciiTheme="minorHAnsi" w:eastAsia="Arial" w:hAnsiTheme="minorHAnsi" w:cstheme="minorHAnsi"/>
          <w:sz w:val="22"/>
          <w:szCs w:val="22"/>
        </w:rPr>
        <w:t>przeznaczeniem i właściwościami</w:t>
      </w:r>
      <w:r w:rsidR="000675C6" w:rsidRPr="00FA6DB5">
        <w:rPr>
          <w:rFonts w:asciiTheme="minorHAnsi" w:eastAsia="Arial" w:hAnsiTheme="minorHAnsi" w:cstheme="minorHAnsi"/>
          <w:sz w:val="22"/>
          <w:szCs w:val="22"/>
        </w:rPr>
        <w:t>.</w:t>
      </w:r>
    </w:p>
    <w:p w:rsidR="000675C6" w:rsidRPr="00FA6DB5" w:rsidRDefault="0017142B" w:rsidP="0099136D">
      <w:pPr>
        <w:numPr>
          <w:ilvl w:val="0"/>
          <w:numId w:val="7"/>
        </w:numPr>
        <w:tabs>
          <w:tab w:val="clear" w:pos="0"/>
        </w:tabs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Pożyczający ponosi materialną odpowiedzialność za wypożyczony sprzęt.</w:t>
      </w:r>
    </w:p>
    <w:p w:rsidR="00FE75BE" w:rsidRPr="00FA6DB5" w:rsidRDefault="0017142B" w:rsidP="0099136D">
      <w:pPr>
        <w:numPr>
          <w:ilvl w:val="0"/>
          <w:numId w:val="7"/>
        </w:numPr>
        <w:tabs>
          <w:tab w:val="clear" w:pos="0"/>
        </w:tabs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 xml:space="preserve">Po zakończeniu okresu wypożyczenia określonego w </w:t>
      </w:r>
      <w:r w:rsidRPr="00FA6DB5">
        <w:rPr>
          <w:rFonts w:asciiTheme="minorHAnsi" w:hAnsiTheme="minorHAnsi" w:cstheme="minorHAnsi"/>
          <w:sz w:val="22"/>
          <w:szCs w:val="22"/>
        </w:rPr>
        <w:t>§</w:t>
      </w:r>
      <w:r w:rsidR="006714D2">
        <w:rPr>
          <w:rFonts w:asciiTheme="minorHAnsi" w:eastAsia="Arial" w:hAnsiTheme="minorHAnsi" w:cstheme="minorHAnsi"/>
          <w:sz w:val="22"/>
          <w:szCs w:val="22"/>
        </w:rPr>
        <w:t xml:space="preserve"> 2 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 Pożyczający zobowiązany jest do zwrotu sprzętu w pierwszym dniu roboczym po zakończeniu okresu wypożyczenia określonego w </w:t>
      </w:r>
      <w:r w:rsidR="006714D2">
        <w:rPr>
          <w:rFonts w:asciiTheme="minorHAnsi" w:hAnsiTheme="minorHAnsi" w:cstheme="minorHAnsi"/>
          <w:sz w:val="22"/>
          <w:szCs w:val="22"/>
        </w:rPr>
        <w:t>umowie.</w:t>
      </w:r>
    </w:p>
    <w:p w:rsidR="00FE75BE" w:rsidRPr="00FA6DB5" w:rsidRDefault="0017142B" w:rsidP="0099136D">
      <w:pPr>
        <w:numPr>
          <w:ilvl w:val="0"/>
          <w:numId w:val="7"/>
        </w:numPr>
        <w:tabs>
          <w:tab w:val="clear" w:pos="0"/>
        </w:tabs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Pożyczający zobowiązany jest zwrócić sprzęt do Wypożyczalni w stanie niepogorszonym.</w:t>
      </w:r>
    </w:p>
    <w:p w:rsidR="00FE75BE" w:rsidRPr="00FA6DB5" w:rsidRDefault="0017142B" w:rsidP="0099136D">
      <w:pPr>
        <w:numPr>
          <w:ilvl w:val="0"/>
          <w:numId w:val="7"/>
        </w:numPr>
        <w:tabs>
          <w:tab w:val="clear" w:pos="0"/>
        </w:tabs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W przypadku uszkodzenia lub częściowego zniszczenia sprzętu z przyczyn leżących po stronie Pożyczającego koszty jego naprawy pokrywa Pożyczający.</w:t>
      </w:r>
    </w:p>
    <w:p w:rsidR="00574E1D" w:rsidRPr="00FA6DB5" w:rsidRDefault="0017142B" w:rsidP="0099136D">
      <w:pPr>
        <w:numPr>
          <w:ilvl w:val="0"/>
          <w:numId w:val="7"/>
        </w:numPr>
        <w:tabs>
          <w:tab w:val="clear" w:pos="0"/>
        </w:tabs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W przypadku zagubienia lub całkowitego zniszczenia sprzętu z przyczyn leżących po stronie Pożyczającego Pożyczający zobowiązany jest do zapłaty kwoty stanowiącej równowartość</w:t>
      </w:r>
      <w:r w:rsidR="00CD4FCE">
        <w:rPr>
          <w:rFonts w:asciiTheme="minorHAnsi" w:eastAsia="Arial" w:hAnsiTheme="minorHAnsi" w:cstheme="minorHAnsi"/>
          <w:sz w:val="22"/>
          <w:szCs w:val="22"/>
        </w:rPr>
        <w:t xml:space="preserve"> sprzętu, w </w:t>
      </w:r>
      <w:r w:rsidR="00FE75BE" w:rsidRPr="00FA6DB5">
        <w:rPr>
          <w:rFonts w:asciiTheme="minorHAnsi" w:eastAsia="Arial" w:hAnsiTheme="minorHAnsi" w:cstheme="minorHAnsi"/>
          <w:sz w:val="22"/>
          <w:szCs w:val="22"/>
        </w:rPr>
        <w:t>dniu jego zakupu, w </w:t>
      </w:r>
      <w:r w:rsidRPr="00FA6DB5">
        <w:rPr>
          <w:rFonts w:asciiTheme="minorHAnsi" w:eastAsia="Arial" w:hAnsiTheme="minorHAnsi" w:cstheme="minorHAnsi"/>
          <w:sz w:val="22"/>
          <w:szCs w:val="22"/>
        </w:rPr>
        <w:t>ciągu 7 dni od doręczenia mu wezwania do zapłaty, pod rygorem dochodzenia roszczeń w postępowaniu sądowym.</w:t>
      </w:r>
    </w:p>
    <w:p w:rsidR="00574E1D" w:rsidRPr="00FA6DB5" w:rsidRDefault="0017142B" w:rsidP="0099136D">
      <w:pPr>
        <w:numPr>
          <w:ilvl w:val="0"/>
          <w:numId w:val="7"/>
        </w:numPr>
        <w:tabs>
          <w:tab w:val="clear" w:pos="0"/>
        </w:tabs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Pożyczający nie ponosi odpowiedzialności za zużycie sprzętu będące następstwem prawidłowego używania.</w:t>
      </w:r>
    </w:p>
    <w:p w:rsidR="0017142B" w:rsidRPr="00FA6DB5" w:rsidRDefault="0017142B" w:rsidP="0099136D">
      <w:pPr>
        <w:numPr>
          <w:ilvl w:val="0"/>
          <w:numId w:val="7"/>
        </w:numPr>
        <w:tabs>
          <w:tab w:val="clear" w:pos="0"/>
        </w:tabs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lastRenderedPageBreak/>
        <w:t>Odbiór sprzętu następuje w obecności pracownika Wypożyczalni, po uprzednim sprawdzeniu stanu technicznego, stopnia zużycia, kompletności sprzętu oraz po podpisaniu protokołu zdawczo-odbiorczego, którego wzór stanowi załącznik nr 5 do niniejszego regulaminu.</w:t>
      </w:r>
    </w:p>
    <w:p w:rsidR="0017142B" w:rsidRPr="00FA6DB5" w:rsidRDefault="0017142B" w:rsidP="0099136D">
      <w:pPr>
        <w:spacing w:line="288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17142B" w:rsidRPr="00FA6DB5" w:rsidRDefault="00FF69C4" w:rsidP="0099136D">
      <w:pPr>
        <w:spacing w:line="288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b/>
          <w:sz w:val="22"/>
          <w:szCs w:val="22"/>
        </w:rPr>
        <w:t xml:space="preserve">§ </w:t>
      </w:r>
      <w:r w:rsidR="0017142B" w:rsidRPr="00FA6DB5">
        <w:rPr>
          <w:rFonts w:asciiTheme="minorHAnsi" w:eastAsia="Arial" w:hAnsiTheme="minorHAnsi" w:cstheme="minorHAnsi"/>
          <w:b/>
          <w:sz w:val="22"/>
          <w:szCs w:val="22"/>
        </w:rPr>
        <w:t>4</w:t>
      </w:r>
    </w:p>
    <w:p w:rsidR="0017142B" w:rsidRPr="00FA6DB5" w:rsidRDefault="0017142B" w:rsidP="0099136D">
      <w:pPr>
        <w:spacing w:line="288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b/>
          <w:sz w:val="22"/>
          <w:szCs w:val="22"/>
        </w:rPr>
        <w:t>POSTANOWIENIA KOŃCOWE</w:t>
      </w:r>
    </w:p>
    <w:p w:rsidR="0017142B" w:rsidRPr="00FA6DB5" w:rsidRDefault="0017142B" w:rsidP="0099136D">
      <w:pPr>
        <w:spacing w:line="288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1617FB" w:rsidRPr="00FA6DB5" w:rsidRDefault="0017142B" w:rsidP="0099136D">
      <w:pPr>
        <w:numPr>
          <w:ilvl w:val="0"/>
          <w:numId w:val="9"/>
        </w:numPr>
        <w:tabs>
          <w:tab w:val="clear" w:pos="0"/>
        </w:tabs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Wypożyczalnia ma prawo sprawdzenia danych przedstawionych przez Pożyczającego oraz kontroli sposobu użytkowania sprzętu.</w:t>
      </w:r>
    </w:p>
    <w:p w:rsidR="001617FB" w:rsidRPr="00FA6DB5" w:rsidRDefault="0017142B" w:rsidP="0099136D">
      <w:pPr>
        <w:numPr>
          <w:ilvl w:val="0"/>
          <w:numId w:val="9"/>
        </w:numPr>
        <w:tabs>
          <w:tab w:val="clear" w:pos="0"/>
        </w:tabs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 xml:space="preserve">W przypadku stwierdzenia wykorzystywania sprzętu niezgodnie z jego przeznaczeniem lub jego zniszczenia, Wypożyczalnia ma prawo rozwiązać </w:t>
      </w:r>
      <w:r w:rsidR="00A369D4" w:rsidRPr="00FA6DB5">
        <w:rPr>
          <w:rFonts w:asciiTheme="minorHAnsi" w:eastAsia="Arial" w:hAnsiTheme="minorHAnsi" w:cstheme="minorHAnsi"/>
          <w:sz w:val="22"/>
          <w:szCs w:val="22"/>
        </w:rPr>
        <w:t>umowę, o której mowa w §2 ust. 8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 w trybie natychmiastowym i obciążyć Pożyczającego kosztami ewentualnej naprawy lub wymiany na nowy, a</w:t>
      </w:r>
      <w:r w:rsidR="00856979" w:rsidRPr="00FA6DB5">
        <w:rPr>
          <w:rFonts w:asciiTheme="minorHAnsi" w:eastAsia="Arial" w:hAnsiTheme="minorHAnsi" w:cstheme="minorHAnsi"/>
          <w:sz w:val="22"/>
          <w:szCs w:val="22"/>
        </w:rPr>
        <w:t> </w:t>
      </w:r>
      <w:r w:rsidRPr="00FA6DB5">
        <w:rPr>
          <w:rFonts w:asciiTheme="minorHAnsi" w:eastAsia="Arial" w:hAnsiTheme="minorHAnsi" w:cstheme="minorHAnsi"/>
          <w:sz w:val="22"/>
          <w:szCs w:val="22"/>
        </w:rPr>
        <w:t>Pożyczający zobowiązany jest do niezwłocznego zwrotu sprzętu.</w:t>
      </w:r>
    </w:p>
    <w:p w:rsidR="001617FB" w:rsidRPr="00FA6DB5" w:rsidRDefault="0017142B" w:rsidP="0099136D">
      <w:pPr>
        <w:numPr>
          <w:ilvl w:val="0"/>
          <w:numId w:val="9"/>
        </w:numPr>
        <w:tabs>
          <w:tab w:val="clear" w:pos="0"/>
        </w:tabs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Nierespektowanie przez Pożyczającego niniejszego Regulaminu stanowi podstawę do rozwiązania umowy wypożyczenia i do odebrania wypożyczonego sprzętu.</w:t>
      </w:r>
    </w:p>
    <w:p w:rsidR="00856979" w:rsidRPr="00FA6DB5" w:rsidRDefault="0017142B" w:rsidP="0099136D">
      <w:pPr>
        <w:numPr>
          <w:ilvl w:val="0"/>
          <w:numId w:val="9"/>
        </w:numPr>
        <w:tabs>
          <w:tab w:val="clear" w:pos="0"/>
        </w:tabs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>Wypożyczalnia ma prawo na zasadach określonych w odrębnych przepisach gromadzić i przetwarzać dane osobowe Pożyczających, którzy wyrażają na to pisemną zgodę, wzór stanowi załącznik nr 6 do ninie</w:t>
      </w:r>
      <w:r w:rsidR="00856979" w:rsidRPr="00FA6DB5">
        <w:rPr>
          <w:rFonts w:asciiTheme="minorHAnsi" w:eastAsia="Arial" w:hAnsiTheme="minorHAnsi" w:cstheme="minorHAnsi"/>
          <w:sz w:val="22"/>
          <w:szCs w:val="22"/>
        </w:rPr>
        <w:t xml:space="preserve">jszego regulamin. </w:t>
      </w:r>
    </w:p>
    <w:p w:rsidR="0099136D" w:rsidRPr="0072295E" w:rsidRDefault="0017142B" w:rsidP="0099136D">
      <w:pPr>
        <w:numPr>
          <w:ilvl w:val="0"/>
          <w:numId w:val="9"/>
        </w:numPr>
        <w:tabs>
          <w:tab w:val="clear" w:pos="0"/>
        </w:tabs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2295E">
        <w:rPr>
          <w:rFonts w:asciiTheme="minorHAnsi" w:eastAsia="Arial" w:hAnsiTheme="minorHAnsi" w:cstheme="minorHAnsi"/>
          <w:sz w:val="22"/>
          <w:szCs w:val="22"/>
        </w:rPr>
        <w:t xml:space="preserve">W sprawach nieobjętych niniejszym Regulaminem wszelkie decyzje wiążące podejmuje </w:t>
      </w:r>
      <w:r w:rsidR="00D73EAD" w:rsidRPr="0072295E">
        <w:rPr>
          <w:rFonts w:asciiTheme="minorHAnsi" w:eastAsia="Arial" w:hAnsiTheme="minorHAnsi" w:cstheme="minorHAnsi"/>
          <w:sz w:val="22"/>
          <w:szCs w:val="22"/>
        </w:rPr>
        <w:t xml:space="preserve">Zarząd </w:t>
      </w:r>
      <w:r w:rsidR="00A369D4" w:rsidRPr="0072295E">
        <w:rPr>
          <w:rFonts w:asciiTheme="minorHAnsi" w:eastAsia="Arial" w:hAnsiTheme="minorHAnsi" w:cstheme="minorHAnsi"/>
          <w:sz w:val="22"/>
          <w:szCs w:val="22"/>
        </w:rPr>
        <w:t>Stowarzyszenia „Dobry Dom”.</w:t>
      </w:r>
    </w:p>
    <w:p w:rsidR="0017142B" w:rsidRPr="0072295E" w:rsidRDefault="0017142B" w:rsidP="0099136D">
      <w:pPr>
        <w:numPr>
          <w:ilvl w:val="0"/>
          <w:numId w:val="9"/>
        </w:numPr>
        <w:tabs>
          <w:tab w:val="clear" w:pos="0"/>
        </w:tabs>
        <w:spacing w:line="288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2295E">
        <w:rPr>
          <w:rFonts w:asciiTheme="minorHAnsi" w:eastAsia="Arial" w:hAnsiTheme="minorHAnsi" w:cstheme="minorHAnsi"/>
          <w:sz w:val="22"/>
          <w:szCs w:val="22"/>
        </w:rPr>
        <w:t>W sprawach nieuregulowanych niniejszym Regulaminem obowiązują przepisy Kodeksu Cywilnego.</w:t>
      </w:r>
    </w:p>
    <w:p w:rsidR="0017142B" w:rsidRPr="00FA6DB5" w:rsidRDefault="0017142B" w:rsidP="0099136D">
      <w:pPr>
        <w:spacing w:line="288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17142B" w:rsidRPr="00FA6DB5" w:rsidRDefault="0017142B" w:rsidP="0099136D">
      <w:pPr>
        <w:spacing w:line="288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17142B" w:rsidRPr="00FA6DB5" w:rsidRDefault="0017142B" w:rsidP="0099136D">
      <w:pPr>
        <w:spacing w:line="288" w:lineRule="auto"/>
        <w:rPr>
          <w:rFonts w:asciiTheme="minorHAnsi" w:eastAsia="Arial" w:hAnsiTheme="minorHAnsi" w:cstheme="minorHAnsi"/>
          <w:sz w:val="22"/>
          <w:szCs w:val="22"/>
        </w:rPr>
      </w:pPr>
      <w:r w:rsidRPr="00FA6DB5">
        <w:rPr>
          <w:rFonts w:asciiTheme="minorHAnsi" w:eastAsia="Arial" w:hAnsiTheme="minorHAnsi" w:cstheme="minorHAnsi"/>
          <w:sz w:val="22"/>
          <w:szCs w:val="22"/>
        </w:rPr>
        <w:t xml:space="preserve">Regulamin wchodzi w życie z dniem 1 </w:t>
      </w:r>
      <w:r w:rsidR="009F77CA">
        <w:rPr>
          <w:rFonts w:asciiTheme="minorHAnsi" w:eastAsia="Arial" w:hAnsiTheme="minorHAnsi" w:cstheme="minorHAnsi"/>
          <w:sz w:val="22"/>
          <w:szCs w:val="22"/>
        </w:rPr>
        <w:t>stycznia 2024</w:t>
      </w:r>
      <w:r w:rsidRPr="00FA6DB5">
        <w:rPr>
          <w:rFonts w:asciiTheme="minorHAnsi" w:eastAsia="Arial" w:hAnsiTheme="minorHAnsi" w:cstheme="minorHAnsi"/>
          <w:sz w:val="22"/>
          <w:szCs w:val="22"/>
        </w:rPr>
        <w:t xml:space="preserve"> roku.</w:t>
      </w:r>
    </w:p>
    <w:p w:rsidR="0099136D" w:rsidRPr="0099136D" w:rsidRDefault="0099136D" w:rsidP="001F4E12">
      <w:pPr>
        <w:spacing w:line="0" w:lineRule="atLeast"/>
        <w:rPr>
          <w:rFonts w:ascii="Arial" w:eastAsia="Arial" w:hAnsi="Arial"/>
        </w:rPr>
      </w:pPr>
    </w:p>
    <w:sectPr w:rsidR="0099136D" w:rsidRPr="0099136D" w:rsidSect="009F77CA">
      <w:footerReference w:type="default" r:id="rId7"/>
      <w:pgSz w:w="11906" w:h="16838"/>
      <w:pgMar w:top="1474" w:right="1134" w:bottom="851" w:left="1134" w:header="0" w:footer="397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B2" w:rsidRDefault="00AE7CB2" w:rsidP="00425013">
      <w:r>
        <w:separator/>
      </w:r>
    </w:p>
  </w:endnote>
  <w:endnote w:type="continuationSeparator" w:id="0">
    <w:p w:rsidR="00AE7CB2" w:rsidRDefault="00AE7CB2" w:rsidP="00425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13" w:rsidRDefault="00425013">
    <w:pPr>
      <w:pStyle w:val="Stopka"/>
      <w:jc w:val="right"/>
    </w:pPr>
  </w:p>
  <w:p w:rsidR="00425013" w:rsidRDefault="00DE758A">
    <w:pPr>
      <w:pStyle w:val="Stopka"/>
      <w:jc w:val="right"/>
    </w:pPr>
    <w:r>
      <w:fldChar w:fldCharType="begin"/>
    </w:r>
    <w:r w:rsidR="00425013">
      <w:instrText>PAGE   \* MERGEFORMAT</w:instrText>
    </w:r>
    <w:r>
      <w:fldChar w:fldCharType="separate"/>
    </w:r>
    <w:r w:rsidR="006714D2">
      <w:rPr>
        <w:noProof/>
      </w:rPr>
      <w:t>3</w:t>
    </w:r>
    <w:r>
      <w:fldChar w:fldCharType="end"/>
    </w:r>
  </w:p>
  <w:p w:rsidR="00425013" w:rsidRDefault="004250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B2" w:rsidRDefault="00AE7CB2" w:rsidP="00425013">
      <w:r>
        <w:separator/>
      </w:r>
    </w:p>
  </w:footnote>
  <w:footnote w:type="continuationSeparator" w:id="0">
    <w:p w:rsidR="00AE7CB2" w:rsidRDefault="00AE7CB2" w:rsidP="00425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CE681AA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1C2C39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5"/>
    <w:multiLevelType w:val="singleLevel"/>
    <w:tmpl w:val="4996609E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auto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C7E644E"/>
    <w:multiLevelType w:val="hybridMultilevel"/>
    <w:tmpl w:val="B08A15B4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65B54"/>
    <w:multiLevelType w:val="multilevel"/>
    <w:tmpl w:val="D6D667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2">
    <w:nsid w:val="5301145A"/>
    <w:multiLevelType w:val="hybridMultilevel"/>
    <w:tmpl w:val="F730A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654EEE"/>
    <w:multiLevelType w:val="hybridMultilevel"/>
    <w:tmpl w:val="A5BC9002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66DF"/>
    <w:rsid w:val="00054A22"/>
    <w:rsid w:val="000675C6"/>
    <w:rsid w:val="000850CC"/>
    <w:rsid w:val="000B630E"/>
    <w:rsid w:val="000D3C67"/>
    <w:rsid w:val="001617FB"/>
    <w:rsid w:val="0017142B"/>
    <w:rsid w:val="0018699B"/>
    <w:rsid w:val="001942E3"/>
    <w:rsid w:val="001C6BBE"/>
    <w:rsid w:val="001D044B"/>
    <w:rsid w:val="001D0CA5"/>
    <w:rsid w:val="001F4E12"/>
    <w:rsid w:val="002269BF"/>
    <w:rsid w:val="0028639D"/>
    <w:rsid w:val="002C303A"/>
    <w:rsid w:val="002D50E3"/>
    <w:rsid w:val="002E13F1"/>
    <w:rsid w:val="00306555"/>
    <w:rsid w:val="00326713"/>
    <w:rsid w:val="0033486B"/>
    <w:rsid w:val="00343D2C"/>
    <w:rsid w:val="00346AB4"/>
    <w:rsid w:val="00380CEF"/>
    <w:rsid w:val="003829FB"/>
    <w:rsid w:val="003903A5"/>
    <w:rsid w:val="00391544"/>
    <w:rsid w:val="003A3D1C"/>
    <w:rsid w:val="003A6F0D"/>
    <w:rsid w:val="003B5E9A"/>
    <w:rsid w:val="003D2D19"/>
    <w:rsid w:val="003F6278"/>
    <w:rsid w:val="00403363"/>
    <w:rsid w:val="0042333C"/>
    <w:rsid w:val="00424525"/>
    <w:rsid w:val="00425013"/>
    <w:rsid w:val="00425550"/>
    <w:rsid w:val="00445BDA"/>
    <w:rsid w:val="00466691"/>
    <w:rsid w:val="00474CDC"/>
    <w:rsid w:val="00480A85"/>
    <w:rsid w:val="00493C61"/>
    <w:rsid w:val="004A3EE8"/>
    <w:rsid w:val="004D7663"/>
    <w:rsid w:val="00503140"/>
    <w:rsid w:val="005039B1"/>
    <w:rsid w:val="00506F75"/>
    <w:rsid w:val="0054481D"/>
    <w:rsid w:val="005660B1"/>
    <w:rsid w:val="00574E1D"/>
    <w:rsid w:val="00591D54"/>
    <w:rsid w:val="005B75F3"/>
    <w:rsid w:val="005F5E3C"/>
    <w:rsid w:val="006163AA"/>
    <w:rsid w:val="00660732"/>
    <w:rsid w:val="00662E76"/>
    <w:rsid w:val="006714D2"/>
    <w:rsid w:val="006E28F7"/>
    <w:rsid w:val="00700DBD"/>
    <w:rsid w:val="0072295E"/>
    <w:rsid w:val="007357CA"/>
    <w:rsid w:val="00752BBB"/>
    <w:rsid w:val="00775E88"/>
    <w:rsid w:val="007A1D7F"/>
    <w:rsid w:val="007A54AC"/>
    <w:rsid w:val="007C31D1"/>
    <w:rsid w:val="007E2611"/>
    <w:rsid w:val="007F0308"/>
    <w:rsid w:val="0081027B"/>
    <w:rsid w:val="0083062F"/>
    <w:rsid w:val="00847C82"/>
    <w:rsid w:val="00856979"/>
    <w:rsid w:val="0086251A"/>
    <w:rsid w:val="0089338F"/>
    <w:rsid w:val="008C3CAC"/>
    <w:rsid w:val="008C4984"/>
    <w:rsid w:val="00913F9D"/>
    <w:rsid w:val="00937833"/>
    <w:rsid w:val="00956F7D"/>
    <w:rsid w:val="0099136D"/>
    <w:rsid w:val="009A3448"/>
    <w:rsid w:val="009F77CA"/>
    <w:rsid w:val="00A10F18"/>
    <w:rsid w:val="00A215EB"/>
    <w:rsid w:val="00A35BB5"/>
    <w:rsid w:val="00A369D4"/>
    <w:rsid w:val="00A82BD8"/>
    <w:rsid w:val="00AE7CB2"/>
    <w:rsid w:val="00B05303"/>
    <w:rsid w:val="00B10B2D"/>
    <w:rsid w:val="00B20907"/>
    <w:rsid w:val="00B32D8B"/>
    <w:rsid w:val="00B37081"/>
    <w:rsid w:val="00B422E1"/>
    <w:rsid w:val="00B83A79"/>
    <w:rsid w:val="00B90F33"/>
    <w:rsid w:val="00C70500"/>
    <w:rsid w:val="00C8294C"/>
    <w:rsid w:val="00CB644C"/>
    <w:rsid w:val="00CD238E"/>
    <w:rsid w:val="00CD4FCE"/>
    <w:rsid w:val="00D47FD9"/>
    <w:rsid w:val="00D53890"/>
    <w:rsid w:val="00D73EAD"/>
    <w:rsid w:val="00D82D64"/>
    <w:rsid w:val="00DA1781"/>
    <w:rsid w:val="00DB18EE"/>
    <w:rsid w:val="00DC126E"/>
    <w:rsid w:val="00DE653F"/>
    <w:rsid w:val="00DE758A"/>
    <w:rsid w:val="00E11913"/>
    <w:rsid w:val="00E124DB"/>
    <w:rsid w:val="00E262B0"/>
    <w:rsid w:val="00E27676"/>
    <w:rsid w:val="00E71622"/>
    <w:rsid w:val="00E866DF"/>
    <w:rsid w:val="00EA2834"/>
    <w:rsid w:val="00ED432A"/>
    <w:rsid w:val="00ED6BAF"/>
    <w:rsid w:val="00F56FF4"/>
    <w:rsid w:val="00F95582"/>
    <w:rsid w:val="00FA66F5"/>
    <w:rsid w:val="00FA6DB5"/>
    <w:rsid w:val="00FD632E"/>
    <w:rsid w:val="00FE1104"/>
    <w:rsid w:val="00FE75BE"/>
    <w:rsid w:val="00FF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A85"/>
    <w:pPr>
      <w:suppressAutoHyphens/>
    </w:pPr>
    <w:rPr>
      <w:rFonts w:ascii="Calibri" w:eastAsia="Calibri" w:hAnsi="Calibri" w:cs="Arial"/>
      <w:lang w:eastAsia="ar-SA"/>
    </w:rPr>
  </w:style>
  <w:style w:type="paragraph" w:styleId="Nagwek2">
    <w:name w:val="heading 2"/>
    <w:basedOn w:val="Nagwek1"/>
    <w:next w:val="Tekstpodstawowy"/>
    <w:qFormat/>
    <w:rsid w:val="00480A85"/>
    <w:pPr>
      <w:tabs>
        <w:tab w:val="num" w:pos="576"/>
      </w:tabs>
      <w:ind w:left="576" w:hanging="576"/>
      <w:outlineLvl w:val="1"/>
    </w:pPr>
    <w:rPr>
      <w:rFonts w:ascii="Times New Roman" w:eastAsia="SimSun" w:hAnsi="Times New Roman" w:cs="Lucida San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80A85"/>
  </w:style>
  <w:style w:type="character" w:customStyle="1" w:styleId="WW8Num2z0">
    <w:name w:val="WW8Num2z0"/>
    <w:rsid w:val="00480A85"/>
    <w:rPr>
      <w:rFonts w:ascii="Arial" w:eastAsia="Arial" w:hAnsi="Arial" w:cs="Arial"/>
    </w:rPr>
  </w:style>
  <w:style w:type="character" w:customStyle="1" w:styleId="WW8Num3z0">
    <w:name w:val="WW8Num3z0"/>
    <w:rsid w:val="00480A85"/>
  </w:style>
  <w:style w:type="character" w:customStyle="1" w:styleId="WW8Num4z0">
    <w:name w:val="WW8Num4z0"/>
    <w:rsid w:val="00480A85"/>
  </w:style>
  <w:style w:type="character" w:customStyle="1" w:styleId="WW8Num4z1">
    <w:name w:val="WW8Num4z1"/>
    <w:rsid w:val="00480A85"/>
    <w:rPr>
      <w:rFonts w:ascii="Arial" w:eastAsia="Arial" w:hAnsi="Arial" w:cs="Arial"/>
      <w:sz w:val="15"/>
    </w:rPr>
  </w:style>
  <w:style w:type="character" w:customStyle="1" w:styleId="WW8Num4z2">
    <w:name w:val="WW8Num4z2"/>
    <w:rsid w:val="00480A85"/>
  </w:style>
  <w:style w:type="character" w:customStyle="1" w:styleId="WW8Num5z0">
    <w:name w:val="WW8Num5z0"/>
    <w:rsid w:val="00480A85"/>
    <w:rPr>
      <w:rFonts w:ascii="Arial" w:eastAsia="Arial" w:hAnsi="Arial" w:cs="Arial"/>
      <w:color w:val="0563C1"/>
    </w:rPr>
  </w:style>
  <w:style w:type="character" w:customStyle="1" w:styleId="WW8Num6z0">
    <w:name w:val="WW8Num6z0"/>
    <w:rsid w:val="00480A85"/>
  </w:style>
  <w:style w:type="character" w:customStyle="1" w:styleId="WW8Num7z0">
    <w:name w:val="WW8Num7z0"/>
    <w:rsid w:val="00480A85"/>
  </w:style>
  <w:style w:type="character" w:customStyle="1" w:styleId="WW8Num8z0">
    <w:name w:val="WW8Num8z0"/>
    <w:rsid w:val="00480A85"/>
    <w:rPr>
      <w:rFonts w:ascii="Arial" w:eastAsia="Arial" w:hAnsi="Arial" w:cs="Arial"/>
    </w:rPr>
  </w:style>
  <w:style w:type="character" w:customStyle="1" w:styleId="WW8Num9z0">
    <w:name w:val="WW8Num9z0"/>
    <w:rsid w:val="00480A85"/>
  </w:style>
  <w:style w:type="character" w:customStyle="1" w:styleId="WW8Num10z0">
    <w:name w:val="WW8Num10z0"/>
    <w:rsid w:val="00480A85"/>
    <w:rPr>
      <w:rFonts w:ascii="Arial" w:eastAsia="Arial" w:hAnsi="Arial" w:cs="Arial"/>
    </w:rPr>
  </w:style>
  <w:style w:type="character" w:customStyle="1" w:styleId="WW8Num11z0">
    <w:name w:val="WW8Num11z0"/>
    <w:rsid w:val="00480A85"/>
  </w:style>
  <w:style w:type="character" w:customStyle="1" w:styleId="WW8Num11z1">
    <w:name w:val="WW8Num11z1"/>
    <w:rsid w:val="00480A85"/>
  </w:style>
  <w:style w:type="character" w:customStyle="1" w:styleId="WW8Num11z2">
    <w:name w:val="WW8Num11z2"/>
    <w:rsid w:val="00480A85"/>
  </w:style>
  <w:style w:type="character" w:customStyle="1" w:styleId="WW8Num11z3">
    <w:name w:val="WW8Num11z3"/>
    <w:rsid w:val="00480A85"/>
  </w:style>
  <w:style w:type="character" w:customStyle="1" w:styleId="WW8Num11z4">
    <w:name w:val="WW8Num11z4"/>
    <w:rsid w:val="00480A85"/>
  </w:style>
  <w:style w:type="character" w:customStyle="1" w:styleId="WW8Num11z5">
    <w:name w:val="WW8Num11z5"/>
    <w:rsid w:val="00480A85"/>
  </w:style>
  <w:style w:type="character" w:customStyle="1" w:styleId="WW8Num11z6">
    <w:name w:val="WW8Num11z6"/>
    <w:rsid w:val="00480A85"/>
  </w:style>
  <w:style w:type="character" w:customStyle="1" w:styleId="WW8Num11z7">
    <w:name w:val="WW8Num11z7"/>
    <w:rsid w:val="00480A85"/>
  </w:style>
  <w:style w:type="character" w:customStyle="1" w:styleId="WW8Num11z8">
    <w:name w:val="WW8Num11z8"/>
    <w:rsid w:val="00480A85"/>
  </w:style>
  <w:style w:type="character" w:customStyle="1" w:styleId="WW8Num1z1">
    <w:name w:val="WW8Num1z1"/>
    <w:rsid w:val="00480A85"/>
  </w:style>
  <w:style w:type="character" w:customStyle="1" w:styleId="WW8Num1z2">
    <w:name w:val="WW8Num1z2"/>
    <w:rsid w:val="00480A85"/>
  </w:style>
  <w:style w:type="character" w:customStyle="1" w:styleId="WW8Num1z3">
    <w:name w:val="WW8Num1z3"/>
    <w:rsid w:val="00480A85"/>
  </w:style>
  <w:style w:type="character" w:customStyle="1" w:styleId="WW8Num1z4">
    <w:name w:val="WW8Num1z4"/>
    <w:rsid w:val="00480A85"/>
  </w:style>
  <w:style w:type="character" w:customStyle="1" w:styleId="WW8Num1z5">
    <w:name w:val="WW8Num1z5"/>
    <w:rsid w:val="00480A85"/>
  </w:style>
  <w:style w:type="character" w:customStyle="1" w:styleId="WW8Num1z6">
    <w:name w:val="WW8Num1z6"/>
    <w:rsid w:val="00480A85"/>
  </w:style>
  <w:style w:type="character" w:customStyle="1" w:styleId="WW8Num1z7">
    <w:name w:val="WW8Num1z7"/>
    <w:rsid w:val="00480A85"/>
  </w:style>
  <w:style w:type="character" w:customStyle="1" w:styleId="WW8Num1z8">
    <w:name w:val="WW8Num1z8"/>
    <w:rsid w:val="00480A85"/>
  </w:style>
  <w:style w:type="character" w:customStyle="1" w:styleId="WW8Num2z1">
    <w:name w:val="WW8Num2z1"/>
    <w:rsid w:val="00480A85"/>
  </w:style>
  <w:style w:type="character" w:customStyle="1" w:styleId="WW8Num2z2">
    <w:name w:val="WW8Num2z2"/>
    <w:rsid w:val="00480A85"/>
  </w:style>
  <w:style w:type="character" w:customStyle="1" w:styleId="WW8Num2z3">
    <w:name w:val="WW8Num2z3"/>
    <w:rsid w:val="00480A85"/>
  </w:style>
  <w:style w:type="character" w:customStyle="1" w:styleId="WW8Num2z4">
    <w:name w:val="WW8Num2z4"/>
    <w:rsid w:val="00480A85"/>
  </w:style>
  <w:style w:type="character" w:customStyle="1" w:styleId="WW8Num2z5">
    <w:name w:val="WW8Num2z5"/>
    <w:rsid w:val="00480A85"/>
  </w:style>
  <w:style w:type="character" w:customStyle="1" w:styleId="WW8Num2z6">
    <w:name w:val="WW8Num2z6"/>
    <w:rsid w:val="00480A85"/>
  </w:style>
  <w:style w:type="character" w:customStyle="1" w:styleId="WW8Num2z7">
    <w:name w:val="WW8Num2z7"/>
    <w:rsid w:val="00480A85"/>
  </w:style>
  <w:style w:type="character" w:customStyle="1" w:styleId="WW8Num2z8">
    <w:name w:val="WW8Num2z8"/>
    <w:rsid w:val="00480A85"/>
  </w:style>
  <w:style w:type="character" w:customStyle="1" w:styleId="WW8Num3z1">
    <w:name w:val="WW8Num3z1"/>
    <w:rsid w:val="00480A85"/>
  </w:style>
  <w:style w:type="character" w:customStyle="1" w:styleId="WW8Num3z2">
    <w:name w:val="WW8Num3z2"/>
    <w:rsid w:val="00480A85"/>
  </w:style>
  <w:style w:type="character" w:customStyle="1" w:styleId="WW8Num3z3">
    <w:name w:val="WW8Num3z3"/>
    <w:rsid w:val="00480A85"/>
  </w:style>
  <w:style w:type="character" w:customStyle="1" w:styleId="WW8Num3z4">
    <w:name w:val="WW8Num3z4"/>
    <w:rsid w:val="00480A85"/>
  </w:style>
  <w:style w:type="character" w:customStyle="1" w:styleId="WW8Num3z5">
    <w:name w:val="WW8Num3z5"/>
    <w:rsid w:val="00480A85"/>
  </w:style>
  <w:style w:type="character" w:customStyle="1" w:styleId="WW8Num3z6">
    <w:name w:val="WW8Num3z6"/>
    <w:rsid w:val="00480A85"/>
  </w:style>
  <w:style w:type="character" w:customStyle="1" w:styleId="WW8Num3z7">
    <w:name w:val="WW8Num3z7"/>
    <w:rsid w:val="00480A85"/>
  </w:style>
  <w:style w:type="character" w:customStyle="1" w:styleId="WW8Num3z8">
    <w:name w:val="WW8Num3z8"/>
    <w:rsid w:val="00480A85"/>
  </w:style>
  <w:style w:type="character" w:customStyle="1" w:styleId="WW8Num4z3">
    <w:name w:val="WW8Num4z3"/>
    <w:rsid w:val="00480A85"/>
  </w:style>
  <w:style w:type="character" w:customStyle="1" w:styleId="WW8Num4z4">
    <w:name w:val="WW8Num4z4"/>
    <w:rsid w:val="00480A85"/>
  </w:style>
  <w:style w:type="character" w:customStyle="1" w:styleId="WW8Num4z5">
    <w:name w:val="WW8Num4z5"/>
    <w:rsid w:val="00480A85"/>
  </w:style>
  <w:style w:type="character" w:customStyle="1" w:styleId="WW8Num4z6">
    <w:name w:val="WW8Num4z6"/>
    <w:rsid w:val="00480A85"/>
  </w:style>
  <w:style w:type="character" w:customStyle="1" w:styleId="WW8Num4z7">
    <w:name w:val="WW8Num4z7"/>
    <w:rsid w:val="00480A85"/>
  </w:style>
  <w:style w:type="character" w:customStyle="1" w:styleId="WW8Num4z8">
    <w:name w:val="WW8Num4z8"/>
    <w:rsid w:val="00480A85"/>
  </w:style>
  <w:style w:type="character" w:customStyle="1" w:styleId="WW8Num5z1">
    <w:name w:val="WW8Num5z1"/>
    <w:rsid w:val="00480A85"/>
  </w:style>
  <w:style w:type="character" w:customStyle="1" w:styleId="WW8Num5z2">
    <w:name w:val="WW8Num5z2"/>
    <w:rsid w:val="00480A85"/>
  </w:style>
  <w:style w:type="character" w:customStyle="1" w:styleId="WW8Num5z3">
    <w:name w:val="WW8Num5z3"/>
    <w:rsid w:val="00480A85"/>
  </w:style>
  <w:style w:type="character" w:customStyle="1" w:styleId="WW8Num5z4">
    <w:name w:val="WW8Num5z4"/>
    <w:rsid w:val="00480A85"/>
  </w:style>
  <w:style w:type="character" w:customStyle="1" w:styleId="WW8Num5z5">
    <w:name w:val="WW8Num5z5"/>
    <w:rsid w:val="00480A85"/>
  </w:style>
  <w:style w:type="character" w:customStyle="1" w:styleId="WW8Num5z6">
    <w:name w:val="WW8Num5z6"/>
    <w:rsid w:val="00480A85"/>
  </w:style>
  <w:style w:type="character" w:customStyle="1" w:styleId="WW8Num5z7">
    <w:name w:val="WW8Num5z7"/>
    <w:rsid w:val="00480A85"/>
  </w:style>
  <w:style w:type="character" w:customStyle="1" w:styleId="WW8Num5z8">
    <w:name w:val="WW8Num5z8"/>
    <w:rsid w:val="00480A85"/>
  </w:style>
  <w:style w:type="character" w:customStyle="1" w:styleId="WW8Num6z1">
    <w:name w:val="WW8Num6z1"/>
    <w:rsid w:val="00480A85"/>
  </w:style>
  <w:style w:type="character" w:customStyle="1" w:styleId="WW8Num6z2">
    <w:name w:val="WW8Num6z2"/>
    <w:rsid w:val="00480A85"/>
  </w:style>
  <w:style w:type="character" w:customStyle="1" w:styleId="WW8Num6z3">
    <w:name w:val="WW8Num6z3"/>
    <w:rsid w:val="00480A85"/>
  </w:style>
  <w:style w:type="character" w:customStyle="1" w:styleId="WW8Num6z4">
    <w:name w:val="WW8Num6z4"/>
    <w:rsid w:val="00480A85"/>
  </w:style>
  <w:style w:type="character" w:customStyle="1" w:styleId="WW8Num6z5">
    <w:name w:val="WW8Num6z5"/>
    <w:rsid w:val="00480A85"/>
  </w:style>
  <w:style w:type="character" w:customStyle="1" w:styleId="WW8Num6z6">
    <w:name w:val="WW8Num6z6"/>
    <w:rsid w:val="00480A85"/>
  </w:style>
  <w:style w:type="character" w:customStyle="1" w:styleId="WW8Num6z7">
    <w:name w:val="WW8Num6z7"/>
    <w:rsid w:val="00480A85"/>
  </w:style>
  <w:style w:type="character" w:customStyle="1" w:styleId="WW8Num6z8">
    <w:name w:val="WW8Num6z8"/>
    <w:rsid w:val="00480A85"/>
  </w:style>
  <w:style w:type="character" w:customStyle="1" w:styleId="WW8Num7z1">
    <w:name w:val="WW8Num7z1"/>
    <w:rsid w:val="00480A85"/>
  </w:style>
  <w:style w:type="character" w:customStyle="1" w:styleId="WW8Num7z2">
    <w:name w:val="WW8Num7z2"/>
    <w:rsid w:val="00480A85"/>
  </w:style>
  <w:style w:type="character" w:customStyle="1" w:styleId="WW8Num7z3">
    <w:name w:val="WW8Num7z3"/>
    <w:rsid w:val="00480A85"/>
  </w:style>
  <w:style w:type="character" w:customStyle="1" w:styleId="WW8Num7z4">
    <w:name w:val="WW8Num7z4"/>
    <w:rsid w:val="00480A85"/>
  </w:style>
  <w:style w:type="character" w:customStyle="1" w:styleId="WW8Num7z5">
    <w:name w:val="WW8Num7z5"/>
    <w:rsid w:val="00480A85"/>
  </w:style>
  <w:style w:type="character" w:customStyle="1" w:styleId="WW8Num7z6">
    <w:name w:val="WW8Num7z6"/>
    <w:rsid w:val="00480A85"/>
  </w:style>
  <w:style w:type="character" w:customStyle="1" w:styleId="WW8Num7z7">
    <w:name w:val="WW8Num7z7"/>
    <w:rsid w:val="00480A85"/>
  </w:style>
  <w:style w:type="character" w:customStyle="1" w:styleId="WW8Num7z8">
    <w:name w:val="WW8Num7z8"/>
    <w:rsid w:val="00480A85"/>
  </w:style>
  <w:style w:type="character" w:customStyle="1" w:styleId="WW8Num8z1">
    <w:name w:val="WW8Num8z1"/>
    <w:rsid w:val="00480A85"/>
  </w:style>
  <w:style w:type="character" w:customStyle="1" w:styleId="WW8Num8z2">
    <w:name w:val="WW8Num8z2"/>
    <w:rsid w:val="00480A85"/>
  </w:style>
  <w:style w:type="character" w:customStyle="1" w:styleId="WW8Num8z3">
    <w:name w:val="WW8Num8z3"/>
    <w:rsid w:val="00480A85"/>
  </w:style>
  <w:style w:type="character" w:customStyle="1" w:styleId="WW8Num8z4">
    <w:name w:val="WW8Num8z4"/>
    <w:rsid w:val="00480A85"/>
  </w:style>
  <w:style w:type="character" w:customStyle="1" w:styleId="WW8Num8z5">
    <w:name w:val="WW8Num8z5"/>
    <w:rsid w:val="00480A85"/>
  </w:style>
  <w:style w:type="character" w:customStyle="1" w:styleId="WW8Num8z6">
    <w:name w:val="WW8Num8z6"/>
    <w:rsid w:val="00480A85"/>
  </w:style>
  <w:style w:type="character" w:customStyle="1" w:styleId="WW8Num8z7">
    <w:name w:val="WW8Num8z7"/>
    <w:rsid w:val="00480A85"/>
  </w:style>
  <w:style w:type="character" w:customStyle="1" w:styleId="WW8Num8z8">
    <w:name w:val="WW8Num8z8"/>
    <w:rsid w:val="00480A85"/>
  </w:style>
  <w:style w:type="character" w:customStyle="1" w:styleId="WW8Num9z1">
    <w:name w:val="WW8Num9z1"/>
    <w:rsid w:val="00480A85"/>
  </w:style>
  <w:style w:type="character" w:customStyle="1" w:styleId="WW8Num9z2">
    <w:name w:val="WW8Num9z2"/>
    <w:rsid w:val="00480A85"/>
  </w:style>
  <w:style w:type="character" w:customStyle="1" w:styleId="WW8Num9z3">
    <w:name w:val="WW8Num9z3"/>
    <w:rsid w:val="00480A85"/>
  </w:style>
  <w:style w:type="character" w:customStyle="1" w:styleId="WW8Num9z4">
    <w:name w:val="WW8Num9z4"/>
    <w:rsid w:val="00480A85"/>
  </w:style>
  <w:style w:type="character" w:customStyle="1" w:styleId="WW8Num9z5">
    <w:name w:val="WW8Num9z5"/>
    <w:rsid w:val="00480A85"/>
  </w:style>
  <w:style w:type="character" w:customStyle="1" w:styleId="WW8Num9z6">
    <w:name w:val="WW8Num9z6"/>
    <w:rsid w:val="00480A85"/>
  </w:style>
  <w:style w:type="character" w:customStyle="1" w:styleId="WW8Num9z7">
    <w:name w:val="WW8Num9z7"/>
    <w:rsid w:val="00480A85"/>
  </w:style>
  <w:style w:type="character" w:customStyle="1" w:styleId="WW8Num9z8">
    <w:name w:val="WW8Num9z8"/>
    <w:rsid w:val="00480A85"/>
  </w:style>
  <w:style w:type="character" w:customStyle="1" w:styleId="WW8Num10z1">
    <w:name w:val="WW8Num10z1"/>
    <w:rsid w:val="00480A85"/>
  </w:style>
  <w:style w:type="character" w:customStyle="1" w:styleId="WW8Num10z2">
    <w:name w:val="WW8Num10z2"/>
    <w:rsid w:val="00480A85"/>
  </w:style>
  <w:style w:type="character" w:customStyle="1" w:styleId="WW8Num10z3">
    <w:name w:val="WW8Num10z3"/>
    <w:rsid w:val="00480A85"/>
  </w:style>
  <w:style w:type="character" w:customStyle="1" w:styleId="WW8Num10z4">
    <w:name w:val="WW8Num10z4"/>
    <w:rsid w:val="00480A85"/>
  </w:style>
  <w:style w:type="character" w:customStyle="1" w:styleId="WW8Num10z5">
    <w:name w:val="WW8Num10z5"/>
    <w:rsid w:val="00480A85"/>
  </w:style>
  <w:style w:type="character" w:customStyle="1" w:styleId="WW8Num10z6">
    <w:name w:val="WW8Num10z6"/>
    <w:rsid w:val="00480A85"/>
  </w:style>
  <w:style w:type="character" w:customStyle="1" w:styleId="WW8Num10z7">
    <w:name w:val="WW8Num10z7"/>
    <w:rsid w:val="00480A85"/>
  </w:style>
  <w:style w:type="character" w:customStyle="1" w:styleId="WW8Num10z8">
    <w:name w:val="WW8Num10z8"/>
    <w:rsid w:val="00480A85"/>
  </w:style>
  <w:style w:type="character" w:customStyle="1" w:styleId="Domylnaczcionkaakapitu1">
    <w:name w:val="Domyślna czcionka akapitu1"/>
    <w:rsid w:val="00480A85"/>
  </w:style>
  <w:style w:type="character" w:styleId="Hipercze">
    <w:name w:val="Hyperlink"/>
    <w:uiPriority w:val="99"/>
    <w:rsid w:val="00480A85"/>
    <w:rPr>
      <w:color w:val="0000FF"/>
      <w:u w:val="single"/>
    </w:rPr>
  </w:style>
  <w:style w:type="character" w:styleId="UyteHipercze">
    <w:name w:val="FollowedHyperlink"/>
    <w:rsid w:val="00480A85"/>
    <w:rPr>
      <w:color w:val="800080"/>
      <w:u w:val="single"/>
    </w:rPr>
  </w:style>
  <w:style w:type="character" w:customStyle="1" w:styleId="Symbolewypunktowania">
    <w:name w:val="Symbole wypunktowania"/>
    <w:rsid w:val="00480A85"/>
    <w:rPr>
      <w:rFonts w:ascii="OpenSymbol" w:eastAsia="OpenSymbol" w:hAnsi="OpenSymbol" w:cs="OpenSymbol"/>
    </w:rPr>
  </w:style>
  <w:style w:type="character" w:styleId="Pogrubienie">
    <w:name w:val="Strong"/>
    <w:qFormat/>
    <w:rsid w:val="00480A85"/>
    <w:rPr>
      <w:b/>
      <w:bCs/>
    </w:rPr>
  </w:style>
  <w:style w:type="paragraph" w:customStyle="1" w:styleId="Nagwek1">
    <w:name w:val="Nagłówek1"/>
    <w:basedOn w:val="Normalny"/>
    <w:next w:val="Tekstpodstawowy"/>
    <w:rsid w:val="00480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80A85"/>
    <w:pPr>
      <w:spacing w:after="120"/>
    </w:pPr>
  </w:style>
  <w:style w:type="paragraph" w:styleId="Lista">
    <w:name w:val="List"/>
    <w:basedOn w:val="Tekstpodstawowy"/>
    <w:rsid w:val="00480A85"/>
  </w:style>
  <w:style w:type="paragraph" w:customStyle="1" w:styleId="Podpis1">
    <w:name w:val="Podpis1"/>
    <w:basedOn w:val="Normalny"/>
    <w:rsid w:val="00480A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480A85"/>
    <w:pPr>
      <w:suppressLineNumbers/>
    </w:pPr>
  </w:style>
  <w:style w:type="paragraph" w:styleId="Akapitzlist">
    <w:name w:val="List Paragraph"/>
    <w:basedOn w:val="Normalny"/>
    <w:qFormat/>
    <w:rsid w:val="00480A85"/>
    <w:pPr>
      <w:ind w:left="708"/>
    </w:pPr>
  </w:style>
  <w:style w:type="paragraph" w:customStyle="1" w:styleId="Zawartoramki">
    <w:name w:val="Zawartość ramki"/>
    <w:basedOn w:val="Tekstpodstawowy"/>
    <w:rsid w:val="00480A85"/>
  </w:style>
  <w:style w:type="paragraph" w:customStyle="1" w:styleId="Zawartotabeli">
    <w:name w:val="Zawartość tabeli"/>
    <w:basedOn w:val="Normalny"/>
    <w:rsid w:val="00480A85"/>
    <w:pPr>
      <w:suppressLineNumbers/>
    </w:pPr>
  </w:style>
  <w:style w:type="paragraph" w:customStyle="1" w:styleId="Nagwektabeli">
    <w:name w:val="Nagłówek tabeli"/>
    <w:basedOn w:val="Zawartotabeli"/>
    <w:rsid w:val="00480A85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5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5013"/>
    <w:rPr>
      <w:rFonts w:ascii="Calibri" w:eastAsia="Calibri" w:hAnsi="Calibri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50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5013"/>
    <w:rPr>
      <w:rFonts w:ascii="Calibri" w:eastAsia="Calibri" w:hAnsi="Calibri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Links>
    <vt:vector size="24" baseType="variant">
      <vt:variant>
        <vt:i4>5505036</vt:i4>
      </vt:variant>
      <vt:variant>
        <vt:i4>3</vt:i4>
      </vt:variant>
      <vt:variant>
        <vt:i4>0</vt:i4>
      </vt:variant>
      <vt:variant>
        <vt:i4>5</vt:i4>
      </vt:variant>
      <vt:variant>
        <vt:lpwstr>https://www.dobrydom.org/</vt:lpwstr>
      </vt:variant>
      <vt:variant>
        <vt:lpwstr/>
      </vt:variant>
      <vt:variant>
        <vt:i4>4718668</vt:i4>
      </vt:variant>
      <vt:variant>
        <vt:i4>0</vt:i4>
      </vt:variant>
      <vt:variant>
        <vt:i4>0</vt:i4>
      </vt:variant>
      <vt:variant>
        <vt:i4>5</vt:i4>
      </vt:variant>
      <vt:variant>
        <vt:lpwstr>http://www.dobrydom.org/</vt:lpwstr>
      </vt:variant>
      <vt:variant>
        <vt:lpwstr/>
      </vt:variant>
      <vt:variant>
        <vt:i4>4718668</vt:i4>
      </vt:variant>
      <vt:variant>
        <vt:i4>3</vt:i4>
      </vt:variant>
      <vt:variant>
        <vt:i4>0</vt:i4>
      </vt:variant>
      <vt:variant>
        <vt:i4>5</vt:i4>
      </vt:variant>
      <vt:variant>
        <vt:lpwstr>http://www.dobrydom.org/</vt:lpwstr>
      </vt:variant>
      <vt:variant>
        <vt:lpwstr/>
      </vt:variant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mailto:biuro@dobrydom.org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Rudek</dc:creator>
  <cp:lastModifiedBy>Ja</cp:lastModifiedBy>
  <cp:revision>2</cp:revision>
  <cp:lastPrinted>2022-10-31T10:53:00Z</cp:lastPrinted>
  <dcterms:created xsi:type="dcterms:W3CDTF">2024-03-13T22:03:00Z</dcterms:created>
  <dcterms:modified xsi:type="dcterms:W3CDTF">2024-03-13T22:03:00Z</dcterms:modified>
</cp:coreProperties>
</file>